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C5DE4" w14:textId="3D7232AC" w:rsidR="00D22628" w:rsidRPr="001C5CC2" w:rsidRDefault="25A89013" w:rsidP="6E61CCD2">
      <w:pPr>
        <w:spacing w:after="120"/>
        <w:ind w:right="28"/>
        <w:jc w:val="center"/>
        <w:rPr>
          <w:rFonts w:ascii="Verdana" w:hAnsi="Verdana" w:cs="Arial"/>
          <w:b/>
          <w:bCs/>
          <w:color w:val="002060"/>
          <w:sz w:val="36"/>
          <w:szCs w:val="36"/>
          <w:lang w:val="en-GB"/>
        </w:rPr>
      </w:pPr>
      <w:r w:rsidRPr="6E61CCD2">
        <w:rPr>
          <w:rFonts w:ascii="Verdana" w:hAnsi="Verdana" w:cs="Arial"/>
          <w:b/>
          <w:bCs/>
          <w:color w:val="002060"/>
          <w:sz w:val="36"/>
          <w:szCs w:val="36"/>
          <w:lang w:val="en-GB"/>
        </w:rPr>
        <w:t xml:space="preserve">Erasmus+ </w:t>
      </w:r>
      <w:r w:rsidR="3009209C" w:rsidRPr="6E61CCD2">
        <w:rPr>
          <w:rFonts w:ascii="Verdana" w:hAnsi="Verdana" w:cs="Arial"/>
          <w:b/>
          <w:bCs/>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nzeichen"/>
          <w:rFonts w:ascii="Verdana" w:hAnsi="Verdana" w:cs="Arial"/>
          <w:b/>
          <w:color w:val="002060"/>
          <w:sz w:val="36"/>
          <w:szCs w:val="36"/>
          <w:lang w:val="en-GB"/>
        </w:rPr>
        <w:endnoteReference w:id="1"/>
      </w:r>
    </w:p>
    <w:p w14:paraId="455B2FC2" w14:textId="77777777" w:rsidR="00BC027D" w:rsidRDefault="00BC027D" w:rsidP="00B223B0">
      <w:pPr>
        <w:pStyle w:val="Kommentartext"/>
        <w:tabs>
          <w:tab w:val="left" w:pos="2552"/>
          <w:tab w:val="left" w:pos="3686"/>
          <w:tab w:val="left" w:pos="5954"/>
        </w:tabs>
        <w:spacing w:after="0"/>
        <w:rPr>
          <w:rFonts w:ascii="Verdana" w:hAnsi="Verdana" w:cs="Calibri"/>
          <w:lang w:val="en-GB"/>
        </w:rPr>
      </w:pPr>
    </w:p>
    <w:p w14:paraId="6DFD4953" w14:textId="239D1269" w:rsidR="00425AFB" w:rsidRDefault="00425AFB" w:rsidP="319E3AD7">
      <w:pPr>
        <w:ind w:right="-993"/>
        <w:jc w:val="left"/>
        <w:rPr>
          <w:rFonts w:ascii="Verdana" w:hAnsi="Verdana" w:cs="Arial"/>
          <w:sz w:val="20"/>
          <w:highlight w:val="green"/>
          <w:lang w:val="en-GB"/>
        </w:rPr>
      </w:pPr>
      <w:r w:rsidRPr="319E3AD7">
        <w:rPr>
          <w:rFonts w:ascii="Verdana" w:hAnsi="Verdana" w:cs="Arial"/>
          <w:sz w:val="20"/>
          <w:highlight w:val="green"/>
          <w:lang w:val="en-GB"/>
        </w:rPr>
        <w:t>Please fill in all boxes marked in green and once you are finished remove the green colour!</w:t>
      </w:r>
      <w:r w:rsidR="6B57B77B" w:rsidRPr="319E3AD7">
        <w:rPr>
          <w:rFonts w:ascii="Verdana" w:hAnsi="Verdana" w:cs="Arial"/>
          <w:sz w:val="20"/>
          <w:highlight w:val="green"/>
          <w:lang w:val="en-GB"/>
        </w:rPr>
        <w:t xml:space="preserve"> The sections marked in green are </w:t>
      </w:r>
      <w:r w:rsidR="14FE6EC9" w:rsidRPr="319E3AD7">
        <w:rPr>
          <w:rFonts w:ascii="Verdana" w:hAnsi="Verdana" w:cs="Arial"/>
          <w:sz w:val="20"/>
          <w:highlight w:val="green"/>
          <w:lang w:val="en-GB"/>
        </w:rPr>
        <w:t xml:space="preserve">only </w:t>
      </w:r>
      <w:r w:rsidR="6B57B77B" w:rsidRPr="319E3AD7">
        <w:rPr>
          <w:rFonts w:ascii="Verdana" w:hAnsi="Verdana" w:cs="Arial"/>
          <w:sz w:val="20"/>
          <w:highlight w:val="green"/>
          <w:lang w:val="en-GB"/>
        </w:rPr>
        <w:t>instructions for completing this template.</w:t>
      </w:r>
    </w:p>
    <w:p w14:paraId="2A068534" w14:textId="77A6641A" w:rsidR="00252D45" w:rsidRPr="00490F95" w:rsidRDefault="00252D45" w:rsidP="00B223B0">
      <w:pPr>
        <w:pStyle w:val="Kommentar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commentRangeStart w:id="0"/>
      <w:r w:rsidRPr="00490F95">
        <w:rPr>
          <w:rFonts w:ascii="Verdana" w:hAnsi="Verdana" w:cs="Calibri"/>
          <w:lang w:val="en-GB"/>
        </w:rPr>
        <w:t>activity</w:t>
      </w:r>
      <w:commentRangeEnd w:id="0"/>
      <w:r w:rsidR="00934382">
        <w:rPr>
          <w:rStyle w:val="Kommentarzeichen"/>
        </w:rPr>
        <w:commentReference w:id="0"/>
      </w:r>
      <w:r w:rsidRPr="00490F95">
        <w:rPr>
          <w:rFonts w:ascii="Verdana" w:hAnsi="Verdana" w:cs="Calibri"/>
          <w:lang w:val="en-GB"/>
        </w:rPr>
        <w:t xml:space="preserve">: </w:t>
      </w:r>
      <w:r w:rsidRPr="008355C7">
        <w:rPr>
          <w:rFonts w:ascii="Verdana" w:hAnsi="Verdana" w:cs="Calibri"/>
          <w:highlight w:val="green"/>
          <w:lang w:val="en-GB"/>
        </w:rPr>
        <w:t xml:space="preserve">from </w:t>
      </w:r>
      <w:r w:rsidR="00E34077">
        <w:rPr>
          <w:rFonts w:ascii="Verdana" w:hAnsi="Verdana" w:cs="Calibri"/>
          <w:i/>
          <w:highlight w:val="green"/>
          <w:lang w:val="en-GB"/>
        </w:rPr>
        <w:t>[day/month/year]</w:t>
      </w:r>
      <w:r w:rsidRPr="008355C7">
        <w:rPr>
          <w:rFonts w:ascii="Verdana" w:hAnsi="Verdana" w:cs="Calibri"/>
          <w:highlight w:val="green"/>
          <w:lang w:val="en-GB"/>
        </w:rPr>
        <w:tab/>
        <w:t xml:space="preserve">till </w:t>
      </w:r>
      <w:r w:rsidR="00E34077">
        <w:rPr>
          <w:rFonts w:ascii="Verdana" w:hAnsi="Verdana" w:cs="Calibri"/>
          <w:i/>
          <w:highlight w:val="green"/>
          <w:lang w:val="en-GB"/>
        </w:rPr>
        <w:t>[day/month/year]</w:t>
      </w:r>
    </w:p>
    <w:p w14:paraId="2D8D8A40" w14:textId="77777777" w:rsidR="00490F95" w:rsidRDefault="00490F95" w:rsidP="00B223B0">
      <w:pPr>
        <w:pStyle w:val="Kommentartext"/>
        <w:tabs>
          <w:tab w:val="left" w:pos="2552"/>
          <w:tab w:val="left" w:pos="3686"/>
          <w:tab w:val="left" w:pos="5954"/>
        </w:tabs>
        <w:spacing w:after="0"/>
        <w:rPr>
          <w:rFonts w:ascii="Verdana" w:hAnsi="Verdana" w:cs="Calibri"/>
          <w:lang w:val="en-GB"/>
        </w:rPr>
      </w:pPr>
    </w:p>
    <w:p w14:paraId="05D39490" w14:textId="7D8D81C5" w:rsidR="00252D45" w:rsidRDefault="00252D45" w:rsidP="00B223B0">
      <w:pPr>
        <w:pStyle w:val="Kommentartext"/>
        <w:tabs>
          <w:tab w:val="left" w:pos="2552"/>
          <w:tab w:val="left" w:pos="3686"/>
          <w:tab w:val="left" w:pos="5954"/>
        </w:tabs>
        <w:spacing w:after="0"/>
        <w:rPr>
          <w:lang w:val="en-GB"/>
        </w:rPr>
      </w:pPr>
      <w:r w:rsidRPr="00490F95">
        <w:rPr>
          <w:rFonts w:ascii="Verdana" w:hAnsi="Verdana" w:cs="Calibri"/>
          <w:lang w:val="en-GB"/>
        </w:rPr>
        <w:t>Duration (</w:t>
      </w:r>
      <w:r w:rsidR="00783B5A">
        <w:rPr>
          <w:rFonts w:ascii="Verdana" w:hAnsi="Verdana" w:cs="Calibri"/>
          <w:lang w:val="en-GB"/>
        </w:rPr>
        <w:t xml:space="preserve">working days) – excluding travel </w:t>
      </w:r>
      <w:r w:rsidR="00697980">
        <w:rPr>
          <w:rFonts w:ascii="Verdana" w:hAnsi="Verdana" w:cs="Calibri"/>
          <w:lang w:val="en-GB"/>
        </w:rPr>
        <w:t>and interruption days</w:t>
      </w:r>
      <w:r w:rsidR="00783B5A">
        <w:rPr>
          <w:rFonts w:ascii="Verdana" w:hAnsi="Verdana" w:cs="Calibri"/>
          <w:lang w:val="en-GB"/>
        </w:rPr>
        <w:t xml:space="preserve">: </w:t>
      </w:r>
      <w:r w:rsidR="00BC027D" w:rsidRPr="00C07F25">
        <w:rPr>
          <w:rFonts w:ascii="Verdana" w:hAnsi="Verdana" w:cs="Calibri"/>
          <w:highlight w:val="green"/>
          <w:lang w:val="en-GB"/>
        </w:rPr>
        <w:t>Please fill in</w:t>
      </w:r>
      <w:r w:rsidR="00BC027D" w:rsidRPr="00C07F25">
        <w:rPr>
          <w:rFonts w:ascii="Verdana" w:hAnsi="Verdana" w:cs="Calibri"/>
          <w:lang w:val="en-GB"/>
        </w:rPr>
        <w:t>………</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485"/>
        <w:gridCol w:w="2039"/>
        <w:gridCol w:w="1701"/>
        <w:gridCol w:w="1842"/>
      </w:tblGrid>
      <w:tr w:rsidR="007013AA" w:rsidRPr="007673FA" w14:paraId="56E939D3" w14:textId="77777777" w:rsidTr="007013AA">
        <w:trPr>
          <w:trHeight w:val="334"/>
        </w:trPr>
        <w:tc>
          <w:tcPr>
            <w:tcW w:w="3485"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039" w:type="dxa"/>
            <w:shd w:val="clear" w:color="auto" w:fill="FFFFFF"/>
          </w:tcPr>
          <w:p w14:paraId="56E939D0" w14:textId="200514DD" w:rsidR="001903D7" w:rsidRPr="007673FA" w:rsidRDefault="008355C7" w:rsidP="00342BF0">
            <w:pPr>
              <w:shd w:val="clear" w:color="auto" w:fill="FFFFFF"/>
              <w:spacing w:after="120"/>
              <w:ind w:right="-993"/>
              <w:jc w:val="left"/>
              <w:rPr>
                <w:rFonts w:ascii="Verdana" w:hAnsi="Verdana" w:cs="Arial"/>
                <w:b/>
                <w:color w:val="002060"/>
                <w:sz w:val="20"/>
                <w:lang w:val="en-GB"/>
              </w:rPr>
            </w:pPr>
            <w:r w:rsidRPr="00EA23CC">
              <w:rPr>
                <w:rFonts w:ascii="Verdana" w:hAnsi="Verdana" w:cs="Calibri"/>
                <w:sz w:val="20"/>
                <w:highlight w:val="green"/>
                <w:lang w:val="en-GB"/>
              </w:rPr>
              <w:t>Please fill in</w:t>
            </w:r>
          </w:p>
        </w:tc>
        <w:tc>
          <w:tcPr>
            <w:tcW w:w="1701"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42" w:type="dxa"/>
            <w:shd w:val="clear" w:color="auto" w:fill="FFFFFF"/>
          </w:tcPr>
          <w:p w14:paraId="56E939D2" w14:textId="7F31C9E1" w:rsidR="001903D7" w:rsidRPr="006477F0" w:rsidRDefault="008355C7" w:rsidP="00342BF0">
            <w:pPr>
              <w:shd w:val="clear" w:color="auto" w:fill="FFFFFF"/>
              <w:spacing w:after="120"/>
              <w:ind w:right="-993"/>
              <w:jc w:val="left"/>
              <w:rPr>
                <w:rFonts w:ascii="Verdana" w:hAnsi="Verdana" w:cs="Arial"/>
                <w:b/>
                <w:color w:val="002060"/>
                <w:sz w:val="20"/>
                <w:lang w:val="en-GB"/>
              </w:rPr>
            </w:pPr>
            <w:r w:rsidRPr="00EA23CC">
              <w:rPr>
                <w:rFonts w:ascii="Verdana" w:hAnsi="Verdana" w:cs="Calibri"/>
                <w:sz w:val="20"/>
                <w:highlight w:val="green"/>
                <w:lang w:val="en-GB"/>
              </w:rPr>
              <w:t>Please fill in</w:t>
            </w:r>
          </w:p>
        </w:tc>
      </w:tr>
      <w:tr w:rsidR="007013AA" w:rsidRPr="007673FA" w14:paraId="56E939D8" w14:textId="77777777" w:rsidTr="007013AA">
        <w:trPr>
          <w:trHeight w:val="412"/>
        </w:trPr>
        <w:tc>
          <w:tcPr>
            <w:tcW w:w="3485" w:type="dxa"/>
            <w:shd w:val="clear" w:color="auto" w:fill="FFFFFF"/>
          </w:tcPr>
          <w:p w14:paraId="56E939D4" w14:textId="77777777" w:rsidR="00DF7065" w:rsidRPr="004C490C" w:rsidRDefault="00DF7065" w:rsidP="00B223B0">
            <w:pPr>
              <w:shd w:val="clear" w:color="auto" w:fill="FFFFFF"/>
              <w:spacing w:after="120"/>
              <w:ind w:right="-993"/>
              <w:jc w:val="left"/>
              <w:rPr>
                <w:rFonts w:ascii="Verdana" w:hAnsi="Verdana" w:cs="Arial"/>
                <w:sz w:val="20"/>
                <w:lang w:val="is-IS"/>
              </w:rPr>
            </w:pPr>
            <w:r w:rsidRPr="004C490C">
              <w:rPr>
                <w:rFonts w:ascii="Verdana" w:hAnsi="Verdana" w:cs="Arial"/>
                <w:sz w:val="20"/>
                <w:lang w:val="en-GB"/>
              </w:rPr>
              <w:t>Seniority</w:t>
            </w:r>
            <w:r w:rsidR="007967A9" w:rsidRPr="004C490C">
              <w:rPr>
                <w:rStyle w:val="Endnotenzeichen"/>
                <w:rFonts w:ascii="Verdana" w:hAnsi="Verdana" w:cs="Arial"/>
                <w:sz w:val="20"/>
                <w:lang w:val="en-GB"/>
              </w:rPr>
              <w:endnoteReference w:id="2"/>
            </w:r>
          </w:p>
        </w:tc>
        <w:tc>
          <w:tcPr>
            <w:tcW w:w="2039" w:type="dxa"/>
            <w:shd w:val="clear" w:color="auto" w:fill="FFFFFF"/>
          </w:tcPr>
          <w:p w14:paraId="56E939D5" w14:textId="2EC296C2" w:rsidR="001903D7" w:rsidRPr="004C490C" w:rsidRDefault="008355C7" w:rsidP="00B223B0">
            <w:pPr>
              <w:shd w:val="clear" w:color="auto" w:fill="FFFFFF"/>
              <w:spacing w:after="120"/>
              <w:ind w:right="-993"/>
              <w:jc w:val="left"/>
              <w:rPr>
                <w:rFonts w:ascii="Verdana" w:hAnsi="Verdana" w:cs="Arial"/>
                <w:color w:val="002060"/>
                <w:sz w:val="20"/>
                <w:lang w:val="en-GB"/>
              </w:rPr>
            </w:pPr>
            <w:r w:rsidRPr="00EA23CC">
              <w:rPr>
                <w:rFonts w:ascii="Verdana" w:hAnsi="Verdana" w:cs="Calibri"/>
                <w:sz w:val="20"/>
                <w:highlight w:val="green"/>
                <w:lang w:val="en-GB"/>
              </w:rPr>
              <w:t>Please fill in</w:t>
            </w:r>
          </w:p>
        </w:tc>
        <w:tc>
          <w:tcPr>
            <w:tcW w:w="1701"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nzeichen"/>
                <w:rFonts w:ascii="Verdana" w:hAnsi="Verdana" w:cs="Arial"/>
                <w:sz w:val="20"/>
                <w:lang w:val="en-GB"/>
              </w:rPr>
              <w:endnoteReference w:id="3"/>
            </w:r>
          </w:p>
        </w:tc>
        <w:tc>
          <w:tcPr>
            <w:tcW w:w="1842" w:type="dxa"/>
            <w:shd w:val="clear" w:color="auto" w:fill="FFFFFF"/>
          </w:tcPr>
          <w:p w14:paraId="56E939D7" w14:textId="7DFE195B" w:rsidR="001903D7" w:rsidRPr="006477F0" w:rsidRDefault="008355C7" w:rsidP="00342BF0">
            <w:pPr>
              <w:shd w:val="clear" w:color="auto" w:fill="FFFFFF"/>
              <w:spacing w:after="120"/>
              <w:ind w:right="-993"/>
              <w:jc w:val="left"/>
              <w:rPr>
                <w:rFonts w:ascii="Verdana" w:hAnsi="Verdana" w:cs="Arial"/>
                <w:b/>
                <w:sz w:val="20"/>
                <w:lang w:val="en-GB"/>
              </w:rPr>
            </w:pPr>
            <w:r w:rsidRPr="00EA23CC">
              <w:rPr>
                <w:rFonts w:ascii="Verdana" w:hAnsi="Verdana" w:cs="Calibri"/>
                <w:sz w:val="20"/>
                <w:highlight w:val="green"/>
                <w:lang w:val="en-GB"/>
              </w:rPr>
              <w:t>Please fill in</w:t>
            </w:r>
          </w:p>
        </w:tc>
      </w:tr>
      <w:tr w:rsidR="007013AA" w:rsidRPr="007673FA" w14:paraId="56E939DD" w14:textId="77777777" w:rsidTr="007013AA">
        <w:tc>
          <w:tcPr>
            <w:tcW w:w="3485" w:type="dxa"/>
            <w:shd w:val="clear" w:color="auto" w:fill="FFFFFF"/>
          </w:tcPr>
          <w:p w14:paraId="56E939D9" w14:textId="560596C3" w:rsidR="001903D7" w:rsidRPr="007673FA" w:rsidRDefault="007013AA"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2039" w:type="dxa"/>
            <w:shd w:val="clear" w:color="auto" w:fill="FFFFFF"/>
          </w:tcPr>
          <w:p w14:paraId="56E939DA" w14:textId="6D494400" w:rsidR="001903D7" w:rsidRPr="007673FA" w:rsidRDefault="008355C7" w:rsidP="00B223B0">
            <w:pPr>
              <w:shd w:val="clear" w:color="auto" w:fill="FFFFFF"/>
              <w:spacing w:after="120"/>
              <w:ind w:right="-993"/>
              <w:jc w:val="left"/>
              <w:rPr>
                <w:rFonts w:ascii="Verdana" w:hAnsi="Verdana" w:cs="Arial"/>
                <w:color w:val="002060"/>
                <w:sz w:val="20"/>
                <w:lang w:val="en-GB"/>
              </w:rPr>
            </w:pPr>
            <w:r w:rsidRPr="00EA23CC">
              <w:rPr>
                <w:rFonts w:ascii="Verdana" w:hAnsi="Verdana" w:cs="Calibri"/>
                <w:sz w:val="20"/>
                <w:highlight w:val="green"/>
                <w:lang w:val="en-GB"/>
              </w:rPr>
              <w:t>Please fill in</w:t>
            </w:r>
          </w:p>
        </w:tc>
        <w:tc>
          <w:tcPr>
            <w:tcW w:w="1701"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42" w:type="dxa"/>
            <w:shd w:val="clear" w:color="auto" w:fill="FFFFFF"/>
          </w:tcPr>
          <w:p w14:paraId="56E939DC" w14:textId="42C976AD" w:rsidR="001903D7" w:rsidRPr="007673FA" w:rsidRDefault="008355C7" w:rsidP="00B223B0">
            <w:pPr>
              <w:shd w:val="clear" w:color="auto" w:fill="FFFFFF"/>
              <w:spacing w:after="120"/>
              <w:ind w:right="-993"/>
              <w:jc w:val="left"/>
              <w:rPr>
                <w:rFonts w:ascii="Verdana" w:hAnsi="Verdana" w:cs="Arial"/>
                <w:b/>
                <w:color w:val="002060"/>
                <w:sz w:val="20"/>
                <w:lang w:val="en-GB"/>
              </w:rPr>
            </w:pPr>
            <w:r w:rsidRPr="00EA23CC">
              <w:rPr>
                <w:rFonts w:ascii="Verdana" w:hAnsi="Verdana" w:cs="Calibri"/>
                <w:sz w:val="20"/>
                <w:highlight w:val="green"/>
                <w:lang w:val="en-GB"/>
              </w:rPr>
              <w:t>Please fill in</w:t>
            </w:r>
          </w:p>
        </w:tc>
      </w:tr>
      <w:tr w:rsidR="0081766A" w:rsidRPr="007673FA" w14:paraId="56E939E2" w14:textId="77777777" w:rsidTr="007013AA">
        <w:tc>
          <w:tcPr>
            <w:tcW w:w="3485"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582" w:type="dxa"/>
            <w:gridSpan w:val="3"/>
            <w:shd w:val="clear" w:color="auto" w:fill="FFFFFF"/>
          </w:tcPr>
          <w:p w14:paraId="56E939E1" w14:textId="45DA9314" w:rsidR="0081766A" w:rsidRPr="007673FA" w:rsidRDefault="008355C7" w:rsidP="0081766A">
            <w:pPr>
              <w:shd w:val="clear" w:color="auto" w:fill="FFFFFF"/>
              <w:spacing w:after="120"/>
              <w:ind w:right="-993"/>
              <w:jc w:val="left"/>
              <w:rPr>
                <w:rFonts w:ascii="Verdana" w:hAnsi="Verdana" w:cs="Arial"/>
                <w:b/>
                <w:color w:val="002060"/>
                <w:sz w:val="20"/>
                <w:lang w:val="en-GB"/>
              </w:rPr>
            </w:pPr>
            <w:r w:rsidRPr="00EA23CC">
              <w:rPr>
                <w:rFonts w:ascii="Verdana" w:hAnsi="Verdana" w:cs="Calibri"/>
                <w:sz w:val="20"/>
                <w:highlight w:val="green"/>
                <w:lang w:val="en-GB"/>
              </w:rPr>
              <w:t>Please fill in</w:t>
            </w: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nzeichen"/>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77"/>
        <w:gridCol w:w="2191"/>
        <w:gridCol w:w="2228"/>
        <w:gridCol w:w="2176"/>
      </w:tblGrid>
      <w:tr w:rsidR="00116FBB" w:rsidRPr="009F5B61" w14:paraId="56E939EA" w14:textId="77777777" w:rsidTr="5F8B061F">
        <w:trPr>
          <w:trHeight w:val="314"/>
        </w:trPr>
        <w:tc>
          <w:tcPr>
            <w:tcW w:w="2228" w:type="dxa"/>
            <w:shd w:val="clear" w:color="auto" w:fill="FFFFFF" w:themeFill="background1"/>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hemeFill="background1"/>
          </w:tcPr>
          <w:p w14:paraId="56E939E9" w14:textId="3308A984" w:rsidR="00116FBB" w:rsidRPr="006477F0" w:rsidRDefault="00342BF0" w:rsidP="00342BF0">
            <w:pPr>
              <w:shd w:val="clear" w:color="auto" w:fill="FFFFFF"/>
              <w:ind w:right="-993"/>
              <w:jc w:val="left"/>
              <w:rPr>
                <w:rFonts w:ascii="Verdana" w:hAnsi="Verdana" w:cs="Arial"/>
                <w:b/>
                <w:color w:val="002060"/>
                <w:sz w:val="20"/>
                <w:lang w:val="en-GB"/>
              </w:rPr>
            </w:pPr>
            <w:r w:rsidRPr="006477F0">
              <w:rPr>
                <w:rFonts w:ascii="Verdana" w:hAnsi="Verdana" w:cs="Arial"/>
                <w:sz w:val="20"/>
                <w:lang w:val="en-GB"/>
              </w:rPr>
              <w:t>FH Salzburg - Salzburg University of Applied Sciences</w:t>
            </w:r>
          </w:p>
        </w:tc>
      </w:tr>
      <w:tr w:rsidR="006477F0" w:rsidRPr="005E466D" w14:paraId="56E939F1" w14:textId="77777777" w:rsidTr="5F8B061F">
        <w:trPr>
          <w:trHeight w:val="314"/>
        </w:trPr>
        <w:tc>
          <w:tcPr>
            <w:tcW w:w="2228" w:type="dxa"/>
            <w:shd w:val="clear" w:color="auto" w:fill="FFFFFF" w:themeFill="background1"/>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nzeichen"/>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hemeFill="background1"/>
          </w:tcPr>
          <w:p w14:paraId="56E939EE" w14:textId="44FBF2FA" w:rsidR="007967A9" w:rsidRPr="006477F0" w:rsidRDefault="00342BF0" w:rsidP="00107B17">
            <w:pPr>
              <w:shd w:val="clear" w:color="auto" w:fill="FFFFFF"/>
              <w:ind w:right="-993"/>
              <w:jc w:val="left"/>
              <w:rPr>
                <w:rFonts w:ascii="Verdana" w:hAnsi="Verdana" w:cs="Arial"/>
                <w:b/>
                <w:color w:val="002060"/>
                <w:sz w:val="20"/>
                <w:lang w:val="en-GB"/>
              </w:rPr>
            </w:pPr>
            <w:r w:rsidRPr="006477F0">
              <w:rPr>
                <w:rFonts w:ascii="Verdana" w:hAnsi="Verdana" w:cs="Arial"/>
                <w:sz w:val="20"/>
                <w:lang w:val="en-GB"/>
              </w:rPr>
              <w:t>A SALZBUR08</w:t>
            </w:r>
          </w:p>
        </w:tc>
        <w:tc>
          <w:tcPr>
            <w:tcW w:w="2228" w:type="dxa"/>
            <w:shd w:val="clear" w:color="auto" w:fill="FFFFFF" w:themeFill="background1"/>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hemeFill="background1"/>
          </w:tcPr>
          <w:p w14:paraId="56E939F0" w14:textId="2F805FC9" w:rsidR="007967A9" w:rsidRPr="005E466D" w:rsidRDefault="008355C7" w:rsidP="00342BF0">
            <w:pPr>
              <w:shd w:val="clear" w:color="auto" w:fill="FFFFFF"/>
              <w:ind w:right="-993"/>
              <w:jc w:val="left"/>
              <w:rPr>
                <w:rFonts w:ascii="Verdana" w:hAnsi="Verdana" w:cs="Arial"/>
                <w:b/>
                <w:color w:val="002060"/>
                <w:sz w:val="20"/>
                <w:lang w:val="en-GB"/>
              </w:rPr>
            </w:pPr>
            <w:r w:rsidRPr="00EA23CC">
              <w:rPr>
                <w:rFonts w:ascii="Verdana" w:hAnsi="Verdana" w:cs="Calibri"/>
                <w:sz w:val="20"/>
                <w:highlight w:val="green"/>
                <w:lang w:val="en-GB"/>
              </w:rPr>
              <w:t>Please fill in</w:t>
            </w:r>
          </w:p>
        </w:tc>
      </w:tr>
      <w:tr w:rsidR="006477F0" w:rsidRPr="005E466D" w14:paraId="56E939F6" w14:textId="77777777" w:rsidTr="5F8B061F">
        <w:trPr>
          <w:trHeight w:val="472"/>
        </w:trPr>
        <w:tc>
          <w:tcPr>
            <w:tcW w:w="2228" w:type="dxa"/>
            <w:shd w:val="clear" w:color="auto" w:fill="FFFFFF" w:themeFill="background1"/>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hemeFill="background1"/>
          </w:tcPr>
          <w:p w14:paraId="56E939F3" w14:textId="1B80CD87" w:rsidR="007967A9" w:rsidRPr="005E466D" w:rsidRDefault="00BC027D" w:rsidP="5F8B061F">
            <w:pPr>
              <w:shd w:val="clear" w:color="auto" w:fill="FFFFFF" w:themeFill="background1"/>
              <w:ind w:right="-993"/>
              <w:jc w:val="left"/>
              <w:rPr>
                <w:rFonts w:ascii="Verdana" w:hAnsi="Verdana" w:cs="Arial"/>
                <w:color w:val="002060"/>
                <w:sz w:val="20"/>
                <w:lang w:val="en-GB"/>
              </w:rPr>
            </w:pPr>
            <w:r w:rsidRPr="5F8B061F">
              <w:rPr>
                <w:rFonts w:ascii="Verdana" w:hAnsi="Verdana" w:cs="Calibri"/>
                <w:sz w:val="20"/>
                <w:highlight w:val="green"/>
                <w:lang w:val="en-GB"/>
              </w:rPr>
              <w:t>Please fill in</w:t>
            </w:r>
          </w:p>
        </w:tc>
        <w:tc>
          <w:tcPr>
            <w:tcW w:w="2228" w:type="dxa"/>
            <w:shd w:val="clear" w:color="auto" w:fill="FFFFFF" w:themeFill="background1"/>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nzeichen"/>
                <w:rFonts w:ascii="Verdana" w:hAnsi="Verdana" w:cs="Arial"/>
                <w:sz w:val="20"/>
                <w:lang w:val="en-GB"/>
              </w:rPr>
              <w:endnoteReference w:id="6"/>
            </w:r>
          </w:p>
        </w:tc>
        <w:tc>
          <w:tcPr>
            <w:tcW w:w="2228" w:type="dxa"/>
            <w:shd w:val="clear" w:color="auto" w:fill="FFFFFF" w:themeFill="background1"/>
          </w:tcPr>
          <w:p w14:paraId="56E939F5" w14:textId="0483308A" w:rsidR="007967A9" w:rsidRPr="00342BF0" w:rsidRDefault="00342BF0" w:rsidP="00342BF0">
            <w:pPr>
              <w:shd w:val="clear" w:color="auto" w:fill="FFFFFF"/>
              <w:ind w:right="-993"/>
              <w:jc w:val="left"/>
              <w:rPr>
                <w:rFonts w:ascii="Verdana" w:hAnsi="Verdana" w:cs="Arial"/>
                <w:sz w:val="20"/>
                <w:lang w:val="en-GB"/>
              </w:rPr>
            </w:pPr>
            <w:r w:rsidRPr="00342BF0">
              <w:rPr>
                <w:rFonts w:ascii="Verdana" w:hAnsi="Verdana" w:cs="Arial"/>
                <w:sz w:val="20"/>
                <w:lang w:val="en-GB"/>
              </w:rPr>
              <w:t>Austria / AT</w:t>
            </w:r>
          </w:p>
        </w:tc>
      </w:tr>
      <w:tr w:rsidR="006477F0" w:rsidRPr="005E466D" w14:paraId="56E939FC" w14:textId="77777777" w:rsidTr="5F8B061F">
        <w:trPr>
          <w:trHeight w:val="811"/>
        </w:trPr>
        <w:tc>
          <w:tcPr>
            <w:tcW w:w="2228" w:type="dxa"/>
            <w:shd w:val="clear" w:color="auto" w:fill="FFFFFF" w:themeFill="background1"/>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hemeFill="background1"/>
          </w:tcPr>
          <w:p w14:paraId="56E939F8" w14:textId="04D19EA2" w:rsidR="007967A9" w:rsidRPr="005E466D" w:rsidRDefault="008355C7" w:rsidP="00342BF0">
            <w:pPr>
              <w:shd w:val="clear" w:color="auto" w:fill="FFFFFF"/>
              <w:spacing w:after="0"/>
              <w:ind w:right="-992"/>
              <w:jc w:val="left"/>
              <w:rPr>
                <w:rFonts w:ascii="Verdana" w:hAnsi="Verdana" w:cs="Arial"/>
                <w:color w:val="002060"/>
                <w:sz w:val="20"/>
                <w:lang w:val="en-GB"/>
              </w:rPr>
            </w:pPr>
            <w:r w:rsidRPr="00EA23CC">
              <w:rPr>
                <w:rFonts w:ascii="Verdana" w:hAnsi="Verdana" w:cs="Calibri"/>
                <w:sz w:val="20"/>
                <w:highlight w:val="green"/>
                <w:lang w:val="en-GB"/>
              </w:rPr>
              <w:t>Please fill in</w:t>
            </w:r>
          </w:p>
        </w:tc>
        <w:tc>
          <w:tcPr>
            <w:tcW w:w="2228" w:type="dxa"/>
            <w:shd w:val="clear" w:color="auto" w:fill="FFFFFF" w:themeFill="background1"/>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228" w:type="dxa"/>
            <w:shd w:val="clear" w:color="auto" w:fill="FFFFFF" w:themeFill="background1"/>
          </w:tcPr>
          <w:p w14:paraId="56E939FB" w14:textId="074D0DC1" w:rsidR="007967A9" w:rsidRPr="006477F0" w:rsidRDefault="008355C7" w:rsidP="00107B17">
            <w:pPr>
              <w:shd w:val="clear" w:color="auto" w:fill="FFFFFF"/>
              <w:ind w:right="-993"/>
              <w:jc w:val="left"/>
              <w:rPr>
                <w:rFonts w:ascii="Verdana" w:hAnsi="Verdana" w:cs="Arial"/>
                <w:b/>
                <w:color w:val="002060"/>
                <w:sz w:val="20"/>
                <w:highlight w:val="yellow"/>
                <w:lang w:val="fr-BE"/>
              </w:rPr>
            </w:pPr>
            <w:r w:rsidRPr="00EA23CC">
              <w:rPr>
                <w:rFonts w:ascii="Verdana" w:hAnsi="Verdana" w:cs="Calibri"/>
                <w:sz w:val="20"/>
                <w:highlight w:val="green"/>
                <w:lang w:val="en-GB"/>
              </w:rPr>
              <w:t>Please fill in</w:t>
            </w:r>
          </w:p>
        </w:tc>
      </w:tr>
      <w:tr w:rsidR="006477F0" w:rsidRPr="005F0E76" w14:paraId="56E93A03" w14:textId="77777777" w:rsidTr="5F8B061F">
        <w:trPr>
          <w:trHeight w:val="811"/>
        </w:trPr>
        <w:tc>
          <w:tcPr>
            <w:tcW w:w="2228" w:type="dxa"/>
            <w:shd w:val="clear" w:color="auto" w:fill="FFFFFF" w:themeFill="background1"/>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hemeFill="background1"/>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hemeFill="background1"/>
          </w:tcPr>
          <w:p w14:paraId="1FC07922" w14:textId="10E3D567" w:rsidR="00C422F5" w:rsidRPr="00782942" w:rsidRDefault="00C422F5" w:rsidP="00894873">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894873">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hemeFill="background1"/>
          </w:tcPr>
          <w:p w14:paraId="7F97F706" w14:textId="7F2D7F52" w:rsidR="006F285A" w:rsidRDefault="004E23B0" w:rsidP="00894873">
            <w:pPr>
              <w:spacing w:after="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4F6BEEF2" w:rsidR="00F8532D" w:rsidRPr="00F8532D" w:rsidRDefault="004E23B0" w:rsidP="00894873">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8355C7">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45D8CB21"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sidR="00894873">
        <w:rPr>
          <w:rFonts w:ascii="Verdana" w:hAnsi="Verdana" w:cs="Arial"/>
          <w:b/>
          <w:color w:val="002060"/>
          <w:szCs w:val="24"/>
          <w:lang w:val="en-GB"/>
        </w:rPr>
        <w:t xml:space="preserve"> </w:t>
      </w:r>
      <w:r w:rsidR="00894873" w:rsidRPr="001568B6">
        <w:rPr>
          <w:rFonts w:ascii="Verdana" w:hAnsi="Verdana" w:cs="Arial"/>
          <w:color w:val="002060"/>
          <w:szCs w:val="24"/>
          <w:lang w:val="en-GB"/>
        </w:rPr>
        <w:t>(= partner university)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87"/>
        <w:gridCol w:w="2214"/>
        <w:gridCol w:w="2266"/>
        <w:gridCol w:w="2105"/>
      </w:tblGrid>
      <w:tr w:rsidR="008355C7" w:rsidRPr="006A6F5F" w14:paraId="56E93A0A" w14:textId="77777777" w:rsidTr="0081766A">
        <w:trPr>
          <w:trHeight w:val="371"/>
        </w:trPr>
        <w:tc>
          <w:tcPr>
            <w:tcW w:w="2232" w:type="dxa"/>
            <w:shd w:val="clear" w:color="auto" w:fill="FFFFFF"/>
          </w:tcPr>
          <w:p w14:paraId="56E93A06" w14:textId="77777777" w:rsidR="00A75662" w:rsidRPr="006477F0" w:rsidRDefault="00A75662" w:rsidP="00107B17">
            <w:pPr>
              <w:shd w:val="clear" w:color="auto" w:fill="FFFFFF"/>
              <w:spacing w:after="0"/>
              <w:ind w:right="-993"/>
              <w:jc w:val="left"/>
              <w:rPr>
                <w:rFonts w:ascii="Verdana" w:hAnsi="Verdana" w:cs="Arial"/>
                <w:sz w:val="20"/>
                <w:lang w:val="en-GB"/>
              </w:rPr>
            </w:pPr>
            <w:r w:rsidRPr="006477F0">
              <w:rPr>
                <w:rFonts w:ascii="Verdana" w:hAnsi="Verdana" w:cs="Arial"/>
                <w:sz w:val="20"/>
                <w:lang w:val="en-GB"/>
              </w:rPr>
              <w:t>Name</w:t>
            </w:r>
          </w:p>
        </w:tc>
        <w:tc>
          <w:tcPr>
            <w:tcW w:w="2271" w:type="dxa"/>
            <w:shd w:val="clear" w:color="auto" w:fill="FFFFFF"/>
          </w:tcPr>
          <w:p w14:paraId="56E93A07" w14:textId="7C2633A9" w:rsidR="00A75662" w:rsidRPr="006477F0" w:rsidRDefault="008355C7" w:rsidP="00107B17">
            <w:pPr>
              <w:shd w:val="clear" w:color="auto" w:fill="FFFFFF"/>
              <w:ind w:right="-993"/>
              <w:jc w:val="left"/>
              <w:rPr>
                <w:rFonts w:ascii="Verdana" w:hAnsi="Verdana" w:cs="Arial"/>
                <w:b/>
                <w:color w:val="002060"/>
                <w:sz w:val="20"/>
                <w:lang w:val="en-GB"/>
              </w:rPr>
            </w:pPr>
            <w:r w:rsidRPr="00EA23CC">
              <w:rPr>
                <w:rFonts w:ascii="Verdana" w:hAnsi="Verdana" w:cs="Calibri"/>
                <w:sz w:val="20"/>
                <w:highlight w:val="green"/>
                <w:lang w:val="en-GB"/>
              </w:rPr>
              <w:t>Please fill in</w:t>
            </w: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47A45B3D" w:rsidR="00A75662" w:rsidRPr="006A6F5F" w:rsidRDefault="008355C7" w:rsidP="00894873">
            <w:pPr>
              <w:shd w:val="clear" w:color="auto" w:fill="FFFFFF"/>
              <w:ind w:right="-993"/>
              <w:jc w:val="left"/>
              <w:rPr>
                <w:rFonts w:ascii="Verdana" w:hAnsi="Verdana" w:cs="Arial"/>
                <w:color w:val="002060"/>
                <w:sz w:val="20"/>
                <w:lang w:val="en-GB"/>
              </w:rPr>
            </w:pPr>
            <w:r w:rsidRPr="00EA23CC">
              <w:rPr>
                <w:rFonts w:ascii="Verdana" w:hAnsi="Verdana" w:cs="Calibri"/>
                <w:sz w:val="20"/>
                <w:highlight w:val="green"/>
                <w:lang w:val="en-GB"/>
              </w:rPr>
              <w:t>Please fill in</w:t>
            </w:r>
          </w:p>
        </w:tc>
      </w:tr>
      <w:tr w:rsidR="008355C7"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D" w14:textId="60BE36F5" w:rsidR="00A75662" w:rsidRPr="00894873"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tc>
        <w:tc>
          <w:tcPr>
            <w:tcW w:w="2271" w:type="dxa"/>
            <w:shd w:val="clear" w:color="auto" w:fill="FFFFFF"/>
          </w:tcPr>
          <w:p w14:paraId="56E93A0E" w14:textId="6098D773" w:rsidR="00A75662" w:rsidRPr="007673FA" w:rsidRDefault="008355C7" w:rsidP="00894873">
            <w:pPr>
              <w:shd w:val="clear" w:color="auto" w:fill="FFFFFF"/>
              <w:spacing w:after="0"/>
              <w:ind w:right="-992"/>
              <w:jc w:val="left"/>
              <w:rPr>
                <w:rFonts w:ascii="Verdana" w:hAnsi="Verdana" w:cs="Arial"/>
                <w:b/>
                <w:color w:val="002060"/>
                <w:sz w:val="20"/>
                <w:lang w:val="en-GB"/>
              </w:rPr>
            </w:pPr>
            <w:r w:rsidRPr="00EA23CC">
              <w:rPr>
                <w:rFonts w:ascii="Verdana" w:hAnsi="Verdana" w:cs="Calibri"/>
                <w:sz w:val="20"/>
                <w:highlight w:val="green"/>
                <w:lang w:val="en-GB"/>
              </w:rPr>
              <w:t xml:space="preserve">Please fill </w:t>
            </w:r>
            <w:commentRangeStart w:id="2"/>
            <w:r w:rsidRPr="00EA23CC">
              <w:rPr>
                <w:rFonts w:ascii="Verdana" w:hAnsi="Verdana" w:cs="Calibri"/>
                <w:sz w:val="20"/>
                <w:highlight w:val="green"/>
                <w:lang w:val="en-GB"/>
              </w:rPr>
              <w:t>in</w:t>
            </w:r>
            <w:commentRangeEnd w:id="2"/>
            <w:r w:rsidR="00365DD4">
              <w:rPr>
                <w:rStyle w:val="Kommentarzeichen"/>
              </w:rPr>
              <w:commentReference w:id="2"/>
            </w: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8355C7"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5FCD49F6" w:rsidR="007967A9" w:rsidRPr="007673FA" w:rsidRDefault="008355C7" w:rsidP="006477F0">
            <w:pPr>
              <w:shd w:val="clear" w:color="auto" w:fill="FFFFFF"/>
              <w:ind w:right="-993"/>
              <w:jc w:val="left"/>
              <w:rPr>
                <w:rFonts w:ascii="Verdana" w:hAnsi="Verdana" w:cs="Arial"/>
                <w:color w:val="002060"/>
                <w:sz w:val="20"/>
                <w:lang w:val="en-GB"/>
              </w:rPr>
            </w:pPr>
            <w:r w:rsidRPr="00EA23CC">
              <w:rPr>
                <w:rFonts w:ascii="Verdana" w:hAnsi="Verdana" w:cs="Calibri"/>
                <w:sz w:val="20"/>
                <w:highlight w:val="green"/>
                <w:lang w:val="en-GB"/>
              </w:rPr>
              <w:t>Please fill in</w:t>
            </w: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69F1B457" w:rsidR="007967A9" w:rsidRPr="007673FA" w:rsidRDefault="008355C7" w:rsidP="00894873">
            <w:pPr>
              <w:shd w:val="clear" w:color="auto" w:fill="FFFFFF"/>
              <w:ind w:right="-993"/>
              <w:jc w:val="left"/>
              <w:rPr>
                <w:rFonts w:ascii="Verdana" w:hAnsi="Verdana" w:cs="Arial"/>
                <w:b/>
                <w:sz w:val="20"/>
                <w:lang w:val="en-GB"/>
              </w:rPr>
            </w:pPr>
            <w:r w:rsidRPr="00EA23CC">
              <w:rPr>
                <w:rFonts w:ascii="Verdana" w:hAnsi="Verdana" w:cs="Calibri"/>
                <w:sz w:val="20"/>
                <w:highlight w:val="green"/>
                <w:lang w:val="en-GB"/>
              </w:rPr>
              <w:t>Please fill in</w:t>
            </w:r>
          </w:p>
        </w:tc>
      </w:tr>
      <w:tr w:rsidR="008355C7"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60D86D9B" w:rsidR="007967A9" w:rsidRPr="00782942" w:rsidRDefault="008355C7" w:rsidP="00894873">
            <w:pPr>
              <w:shd w:val="clear" w:color="auto" w:fill="FFFFFF"/>
              <w:spacing w:after="0"/>
              <w:ind w:right="-992"/>
              <w:jc w:val="left"/>
              <w:rPr>
                <w:rFonts w:ascii="Verdana" w:hAnsi="Verdana" w:cs="Arial"/>
                <w:sz w:val="20"/>
                <w:lang w:val="en-GB"/>
              </w:rPr>
            </w:pPr>
            <w:r w:rsidRPr="00EA23CC">
              <w:rPr>
                <w:rFonts w:ascii="Verdana" w:hAnsi="Verdana" w:cs="Calibri"/>
                <w:sz w:val="20"/>
                <w:highlight w:val="green"/>
                <w:lang w:val="en-GB"/>
              </w:rPr>
              <w:t>Please fill in</w:t>
            </w:r>
          </w:p>
        </w:tc>
        <w:tc>
          <w:tcPr>
            <w:tcW w:w="2268" w:type="dxa"/>
            <w:shd w:val="clear" w:color="auto" w:fill="FFFFFF"/>
          </w:tcPr>
          <w:p w14:paraId="56E93A19" w14:textId="77777777" w:rsidR="007967A9" w:rsidRPr="00782942" w:rsidRDefault="00EF398E" w:rsidP="00894873">
            <w:pPr>
              <w:shd w:val="clear" w:color="auto" w:fill="FFFFFF"/>
              <w:spacing w:after="0"/>
              <w:ind w:right="-992"/>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r>
            <w:proofErr w:type="gramStart"/>
            <w:r w:rsidRPr="00782942">
              <w:rPr>
                <w:rFonts w:ascii="Verdana" w:hAnsi="Verdana" w:cs="Arial"/>
                <w:sz w:val="20"/>
                <w:lang w:val="fr-BE"/>
              </w:rPr>
              <w:t>e-mail</w:t>
            </w:r>
            <w:proofErr w:type="gramEnd"/>
            <w:r w:rsidRPr="00782942">
              <w:rPr>
                <w:rFonts w:ascii="Verdana" w:hAnsi="Verdana" w:cs="Arial"/>
                <w:sz w:val="20"/>
                <w:lang w:val="fr-BE"/>
              </w:rPr>
              <w:t xml:space="preserve"> / phone</w:t>
            </w:r>
          </w:p>
        </w:tc>
        <w:tc>
          <w:tcPr>
            <w:tcW w:w="2157" w:type="dxa"/>
            <w:shd w:val="clear" w:color="auto" w:fill="FFFFFF"/>
          </w:tcPr>
          <w:p w14:paraId="56E93A1A" w14:textId="721B60E1" w:rsidR="007967A9" w:rsidRPr="008355C7" w:rsidRDefault="008355C7" w:rsidP="00B223B0">
            <w:pPr>
              <w:shd w:val="clear" w:color="auto" w:fill="FFFFFF"/>
              <w:spacing w:after="120"/>
              <w:ind w:right="-993"/>
              <w:jc w:val="left"/>
              <w:rPr>
                <w:rFonts w:ascii="Verdana" w:hAnsi="Verdana" w:cs="Arial"/>
                <w:b/>
                <w:color w:val="002060"/>
                <w:sz w:val="20"/>
                <w:lang w:val="en-US"/>
              </w:rPr>
            </w:pPr>
            <w:r w:rsidRPr="00EA23CC">
              <w:rPr>
                <w:rFonts w:ascii="Verdana" w:hAnsi="Verdana" w:cs="Calibri"/>
                <w:sz w:val="20"/>
                <w:highlight w:val="green"/>
                <w:lang w:val="en-GB"/>
              </w:rPr>
              <w:t>Please fill in</w:t>
            </w:r>
          </w:p>
        </w:tc>
      </w:tr>
    </w:tbl>
    <w:p w14:paraId="2FFD8109" w14:textId="77777777" w:rsidR="00D2071E" w:rsidRPr="00A941C9" w:rsidRDefault="00D2071E" w:rsidP="007967A9">
      <w:pPr>
        <w:pStyle w:val="berschrift4"/>
        <w:keepNext w:val="0"/>
        <w:numPr>
          <w:ilvl w:val="0"/>
          <w:numId w:val="0"/>
        </w:numPr>
        <w:jc w:val="left"/>
        <w:rPr>
          <w:rFonts w:ascii="Verdana" w:hAnsi="Verdana" w:cs="Arial"/>
          <w:sz w:val="20"/>
          <w:lang w:val="fr-BE"/>
        </w:rPr>
      </w:pPr>
    </w:p>
    <w:p w14:paraId="56E93A1E" w14:textId="0F7E9235" w:rsidR="007967A9" w:rsidRDefault="007967A9" w:rsidP="007967A9">
      <w:pPr>
        <w:pStyle w:val="berschrift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erschrift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32057E13" w:rsidR="00377526" w:rsidRPr="00121A1B" w:rsidRDefault="008C3569" w:rsidP="4BEBEF01">
      <w:pPr>
        <w:pStyle w:val="Kommentartext"/>
        <w:tabs>
          <w:tab w:val="left" w:pos="2552"/>
          <w:tab w:val="left" w:pos="3686"/>
          <w:tab w:val="left" w:pos="5954"/>
        </w:tabs>
        <w:rPr>
          <w:rFonts w:ascii="Verdana" w:hAnsi="Verdana" w:cs="Calibri"/>
        </w:rPr>
      </w:pPr>
      <w:r w:rsidRPr="4BEBEF01">
        <w:rPr>
          <w:rFonts w:ascii="Verdana" w:hAnsi="Verdana" w:cs="Calibri"/>
        </w:rPr>
        <w:t xml:space="preserve">Main </w:t>
      </w:r>
      <w:proofErr w:type="spellStart"/>
      <w:r w:rsidRPr="4BEBEF01">
        <w:rPr>
          <w:rFonts w:ascii="Verdana" w:hAnsi="Verdana" w:cs="Calibri"/>
        </w:rPr>
        <w:t>s</w:t>
      </w:r>
      <w:r w:rsidR="005E466D" w:rsidRPr="4BEBEF01">
        <w:rPr>
          <w:rFonts w:ascii="Verdana" w:hAnsi="Verdana" w:cs="Calibri"/>
        </w:rPr>
        <w:t>ubject</w:t>
      </w:r>
      <w:proofErr w:type="spellEnd"/>
      <w:r w:rsidR="005E466D" w:rsidRPr="4BEBEF01">
        <w:rPr>
          <w:rFonts w:ascii="Verdana" w:hAnsi="Verdana" w:cs="Calibri"/>
        </w:rPr>
        <w:t xml:space="preserve"> </w:t>
      </w:r>
      <w:proofErr w:type="spellStart"/>
      <w:r w:rsidR="00E4376B" w:rsidRPr="4BEBEF01">
        <w:rPr>
          <w:rFonts w:ascii="Verdana" w:hAnsi="Verdana" w:cs="Calibri"/>
        </w:rPr>
        <w:t>field</w:t>
      </w:r>
      <w:commentRangeStart w:id="4"/>
      <w:proofErr w:type="spellEnd"/>
      <w:r w:rsidR="00377526" w:rsidRPr="4BEBEF01">
        <w:rPr>
          <w:rStyle w:val="Endnotenzeichen"/>
          <w:rFonts w:ascii="Verdana" w:hAnsi="Verdana" w:cs="Calibri"/>
        </w:rPr>
        <w:endnoteReference w:id="7"/>
      </w:r>
      <w:commentRangeEnd w:id="4"/>
      <w:r w:rsidR="00365DD4">
        <w:rPr>
          <w:rStyle w:val="Kommentarzeichen"/>
        </w:rPr>
        <w:commentReference w:id="4"/>
      </w:r>
      <w:r w:rsidR="00377526" w:rsidRPr="4BEBEF01">
        <w:rPr>
          <w:rFonts w:ascii="Verdana" w:hAnsi="Verdana" w:cs="Calibri"/>
        </w:rPr>
        <w:t xml:space="preserve">: </w:t>
      </w:r>
      <w:proofErr w:type="spellStart"/>
      <w:r w:rsidR="003A0065" w:rsidRPr="4BEBEF01">
        <w:rPr>
          <w:rFonts w:ascii="Verdana" w:hAnsi="Verdana" w:cs="Calibri"/>
          <w:highlight w:val="green"/>
        </w:rPr>
        <w:t>Please</w:t>
      </w:r>
      <w:proofErr w:type="spellEnd"/>
      <w:r w:rsidR="003A0065" w:rsidRPr="4BEBEF01">
        <w:rPr>
          <w:rFonts w:ascii="Verdana" w:hAnsi="Verdana" w:cs="Calibri"/>
          <w:highlight w:val="green"/>
        </w:rPr>
        <w:t xml:space="preserve"> </w:t>
      </w:r>
      <w:proofErr w:type="spellStart"/>
      <w:r w:rsidR="003A0065" w:rsidRPr="4BEBEF01">
        <w:rPr>
          <w:rFonts w:ascii="Verdana" w:hAnsi="Verdana" w:cs="Calibri"/>
          <w:highlight w:val="green"/>
        </w:rPr>
        <w:t>fill</w:t>
      </w:r>
      <w:proofErr w:type="spellEnd"/>
      <w:r w:rsidR="003A0065" w:rsidRPr="4BEBEF01">
        <w:rPr>
          <w:rFonts w:ascii="Verdana" w:hAnsi="Verdana" w:cs="Calibri"/>
          <w:highlight w:val="green"/>
        </w:rPr>
        <w:t xml:space="preserve"> in</w:t>
      </w:r>
    </w:p>
    <w:p w14:paraId="56E93A26" w14:textId="0B316AC3" w:rsidR="00377526" w:rsidRPr="00B223B0" w:rsidRDefault="00377526" w:rsidP="005A1D32">
      <w:pPr>
        <w:pStyle w:val="Kommentar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w:t>
      </w:r>
      <w:r w:rsidR="00466BFF" w:rsidRPr="006A6F5F">
        <w:rPr>
          <w:rFonts w:ascii="Verdana" w:hAnsi="Verdana" w:cs="Calibri"/>
          <w:lang w:val="en-GB"/>
        </w:rPr>
        <w:t xml:space="preserve">(select </w:t>
      </w:r>
      <w:r w:rsidR="005F0E76" w:rsidRPr="006A6F5F">
        <w:rPr>
          <w:rFonts w:ascii="Verdana" w:hAnsi="Verdana" w:cs="Calibri"/>
          <w:lang w:val="en-GB"/>
        </w:rPr>
        <w:t xml:space="preserve">the main </w:t>
      </w:r>
      <w:r w:rsidR="00466BFF" w:rsidRPr="006A6F5F">
        <w:rPr>
          <w:rFonts w:ascii="Verdana" w:hAnsi="Verdana" w:cs="Calibri"/>
          <w:lang w:val="en-GB"/>
        </w:rPr>
        <w:t>one)</w:t>
      </w:r>
      <w:r w:rsidRPr="006A6F5F">
        <w:rPr>
          <w:rFonts w:ascii="Verdana" w:hAnsi="Verdana" w:cs="Calibri"/>
          <w:lang w:val="en-GB"/>
        </w:rPr>
        <w:t>:</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8355C7">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091012CF" w:rsidR="00377526" w:rsidRPr="00490F95" w:rsidRDefault="00377526" w:rsidP="005A1D32">
      <w:pPr>
        <w:pStyle w:val="Kommentar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r w:rsidR="00BC027D" w:rsidRPr="00BC027D">
        <w:rPr>
          <w:rFonts w:ascii="Verdana" w:hAnsi="Verdana" w:cs="Calibri"/>
          <w:highlight w:val="green"/>
          <w:lang w:val="en-GB"/>
        </w:rPr>
        <w:t xml:space="preserve"> </w:t>
      </w:r>
      <w:r w:rsidR="003A0065" w:rsidRPr="00C07F25">
        <w:rPr>
          <w:rFonts w:ascii="Verdana" w:hAnsi="Verdana" w:cs="Calibri"/>
          <w:highlight w:val="green"/>
          <w:lang w:val="en-GB"/>
        </w:rPr>
        <w:t>Please fill in</w:t>
      </w:r>
      <w:r w:rsidR="003A0065" w:rsidRPr="00490F95">
        <w:rPr>
          <w:rFonts w:ascii="Verdana" w:hAnsi="Verdana" w:cs="Calibri"/>
          <w:lang w:val="en-GB"/>
        </w:rPr>
        <w:t xml:space="preserve"> </w:t>
      </w:r>
      <w:r w:rsidRPr="00490F95">
        <w:rPr>
          <w:rFonts w:ascii="Verdana" w:hAnsi="Verdana" w:cs="Calibri"/>
          <w:lang w:val="en-GB"/>
        </w:rPr>
        <w:t>………</w:t>
      </w:r>
    </w:p>
    <w:p w14:paraId="56E93A28" w14:textId="40FAD83B" w:rsidR="00377526" w:rsidRDefault="00377526" w:rsidP="4BEBEF01">
      <w:pPr>
        <w:pStyle w:val="Kommentartext"/>
        <w:tabs>
          <w:tab w:val="left" w:pos="2552"/>
          <w:tab w:val="left" w:pos="3686"/>
          <w:tab w:val="left" w:pos="5954"/>
        </w:tabs>
        <w:rPr>
          <w:rFonts w:ascii="Verdana" w:hAnsi="Verdana" w:cs="Calibri"/>
        </w:rPr>
      </w:pPr>
      <w:proofErr w:type="spellStart"/>
      <w:r w:rsidRPr="4BEBEF01">
        <w:rPr>
          <w:rFonts w:ascii="Verdana" w:hAnsi="Verdana" w:cs="Calibri"/>
        </w:rPr>
        <w:t>Number</w:t>
      </w:r>
      <w:proofErr w:type="spellEnd"/>
      <w:r w:rsidRPr="4BEBEF01">
        <w:rPr>
          <w:rFonts w:ascii="Verdana" w:hAnsi="Verdana" w:cs="Calibri"/>
        </w:rPr>
        <w:t xml:space="preserve"> of </w:t>
      </w:r>
      <w:proofErr w:type="spellStart"/>
      <w:r w:rsidRPr="4BEBEF01">
        <w:rPr>
          <w:rFonts w:ascii="Verdana" w:hAnsi="Verdana" w:cs="Calibri"/>
        </w:rPr>
        <w:t>teaching</w:t>
      </w:r>
      <w:proofErr w:type="spellEnd"/>
      <w:r w:rsidRPr="4BEBEF01">
        <w:rPr>
          <w:rFonts w:ascii="Verdana" w:hAnsi="Verdana" w:cs="Calibri"/>
        </w:rPr>
        <w:t xml:space="preserve"> </w:t>
      </w:r>
      <w:proofErr w:type="spellStart"/>
      <w:r w:rsidRPr="4BEBEF01">
        <w:rPr>
          <w:rFonts w:ascii="Verdana" w:hAnsi="Verdana" w:cs="Calibri"/>
        </w:rPr>
        <w:t>hours</w:t>
      </w:r>
      <w:proofErr w:type="spellEnd"/>
      <w:r w:rsidR="007A4576" w:rsidRPr="4BEBEF01">
        <w:rPr>
          <w:rStyle w:val="Endnotenzeichen"/>
          <w:rFonts w:ascii="Verdana" w:hAnsi="Verdana" w:cs="Calibri"/>
        </w:rPr>
        <w:endnoteReference w:id="8"/>
      </w:r>
      <w:r w:rsidRPr="4BEBEF01">
        <w:rPr>
          <w:rFonts w:ascii="Verdana" w:hAnsi="Verdana" w:cs="Calibri"/>
        </w:rPr>
        <w:t>: …</w:t>
      </w:r>
      <w:r w:rsidR="00BC027D" w:rsidRPr="4BEBEF01">
        <w:rPr>
          <w:rFonts w:ascii="Verdana" w:hAnsi="Verdana" w:cs="Calibri"/>
          <w:highlight w:val="green"/>
        </w:rPr>
        <w:t xml:space="preserve"> </w:t>
      </w:r>
      <w:bookmarkStart w:id="5" w:name="_Hlk140147284"/>
      <w:proofErr w:type="spellStart"/>
      <w:r w:rsidR="00BC027D" w:rsidRPr="4BEBEF01">
        <w:rPr>
          <w:rFonts w:ascii="Verdana" w:hAnsi="Verdana" w:cs="Calibri"/>
          <w:highlight w:val="green"/>
        </w:rPr>
        <w:t>Please</w:t>
      </w:r>
      <w:proofErr w:type="spellEnd"/>
      <w:r w:rsidR="00BC027D" w:rsidRPr="4BEBEF01">
        <w:rPr>
          <w:rFonts w:ascii="Verdana" w:hAnsi="Verdana" w:cs="Calibri"/>
          <w:highlight w:val="green"/>
        </w:rPr>
        <w:t xml:space="preserve"> </w:t>
      </w:r>
      <w:proofErr w:type="spellStart"/>
      <w:r w:rsidR="00BC027D" w:rsidRPr="4BEBEF01">
        <w:rPr>
          <w:rFonts w:ascii="Verdana" w:hAnsi="Verdana" w:cs="Calibri"/>
          <w:highlight w:val="green"/>
        </w:rPr>
        <w:t>fill</w:t>
      </w:r>
      <w:proofErr w:type="spellEnd"/>
      <w:r w:rsidR="00BC027D" w:rsidRPr="4BEBEF01">
        <w:rPr>
          <w:rFonts w:ascii="Verdana" w:hAnsi="Verdana" w:cs="Calibri"/>
          <w:highlight w:val="green"/>
        </w:rPr>
        <w:t xml:space="preserve"> in</w:t>
      </w:r>
      <w:bookmarkEnd w:id="5"/>
      <w:r w:rsidRPr="4BEBEF01">
        <w:rPr>
          <w:rFonts w:ascii="Verdana" w:hAnsi="Verdana" w:cs="Calibri"/>
        </w:rPr>
        <w:t>……</w:t>
      </w:r>
    </w:p>
    <w:p w14:paraId="63DFBEF5" w14:textId="5A10C130" w:rsidR="00466BFF" w:rsidRPr="00490F95" w:rsidRDefault="00466BFF" w:rsidP="005A1D32">
      <w:pPr>
        <w:pStyle w:val="Kommentartext"/>
        <w:tabs>
          <w:tab w:val="left" w:pos="2552"/>
          <w:tab w:val="left" w:pos="3686"/>
          <w:tab w:val="left" w:pos="5954"/>
        </w:tabs>
        <w:rPr>
          <w:rFonts w:ascii="Verdana" w:hAnsi="Verdana" w:cs="Calibri"/>
          <w:lang w:val="en-GB"/>
        </w:rPr>
      </w:pPr>
      <w:r>
        <w:rPr>
          <w:rFonts w:ascii="Verdana" w:hAnsi="Verdana" w:cs="Calibri"/>
          <w:lang w:val="en-GB"/>
        </w:rPr>
        <w:t>Language of instruction: ………………</w:t>
      </w:r>
      <w:r w:rsidR="00BC027D" w:rsidRPr="00BC027D">
        <w:rPr>
          <w:rFonts w:ascii="Verdana" w:hAnsi="Verdana" w:cs="Calibri"/>
          <w:highlight w:val="green"/>
          <w:lang w:val="en-GB"/>
        </w:rPr>
        <w:t xml:space="preserve"> </w:t>
      </w:r>
      <w:r w:rsidR="00BC027D" w:rsidRPr="00C07F25">
        <w:rPr>
          <w:rFonts w:ascii="Verdana" w:hAnsi="Verdana" w:cs="Calibri"/>
          <w:highlight w:val="green"/>
          <w:lang w:val="en-GB"/>
        </w:rPr>
        <w:t>Please fill in</w:t>
      </w:r>
      <w:r>
        <w:rPr>
          <w:rFonts w:ascii="Verdana" w:hAnsi="Verdana" w:cs="Calibri"/>
          <w:lang w:val="en-GB"/>
        </w:rPr>
        <w:t>………………………</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2E" w14:textId="77777777" w:rsidTr="00107B17">
        <w:trPr>
          <w:jc w:val="center"/>
        </w:trPr>
        <w:tc>
          <w:tcPr>
            <w:tcW w:w="8763" w:type="dxa"/>
            <w:shd w:val="clear" w:color="auto" w:fill="FFFFFF"/>
            <w:hideMark/>
          </w:tcPr>
          <w:p w14:paraId="56E93A29" w14:textId="36F0C8D5"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2AA1F15B" w14:textId="7C59377B" w:rsidR="00377526" w:rsidRDefault="008355C7" w:rsidP="008355C7">
            <w:pPr>
              <w:pStyle w:val="Listenabsatz"/>
              <w:spacing w:after="120"/>
              <w:rPr>
                <w:rFonts w:ascii="Verdana" w:hAnsi="Verdana" w:cs="Calibri"/>
                <w:sz w:val="20"/>
              </w:rPr>
            </w:pPr>
            <w:r w:rsidRPr="00EA23CC">
              <w:rPr>
                <w:rFonts w:ascii="Verdana" w:hAnsi="Verdana" w:cs="Calibri"/>
                <w:sz w:val="20"/>
                <w:highlight w:val="green"/>
              </w:rPr>
              <w:t>Please fill in</w:t>
            </w:r>
          </w:p>
          <w:p w14:paraId="533F9D98" w14:textId="77777777" w:rsidR="008355C7" w:rsidRDefault="008355C7" w:rsidP="008355C7">
            <w:pPr>
              <w:pStyle w:val="Listenabsatz"/>
              <w:spacing w:after="120"/>
              <w:rPr>
                <w:rFonts w:ascii="Verdana" w:hAnsi="Verdana" w:cs="Calibri"/>
                <w:sz w:val="20"/>
              </w:rPr>
            </w:pPr>
          </w:p>
          <w:p w14:paraId="56E93A2D" w14:textId="0F733EDF" w:rsidR="008355C7" w:rsidRPr="00490F95" w:rsidRDefault="008355C7" w:rsidP="008355C7">
            <w:pPr>
              <w:pStyle w:val="Listenabsatz"/>
              <w:spacing w:after="120"/>
              <w:rPr>
                <w:rFonts w:ascii="Verdana" w:hAnsi="Verdana" w:cs="Calibri"/>
                <w:sz w:val="20"/>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5" w14:textId="77777777" w:rsidTr="4BEBEF01">
        <w:trPr>
          <w:jc w:val="center"/>
        </w:trPr>
        <w:tc>
          <w:tcPr>
            <w:tcW w:w="8763" w:type="dxa"/>
            <w:shd w:val="clear" w:color="auto" w:fill="FFFFFF" w:themeFill="background1"/>
            <w:hideMark/>
          </w:tcPr>
          <w:p w14:paraId="7EBBFFE7" w14:textId="1B360DB6" w:rsidR="00153B61" w:rsidRDefault="00377526" w:rsidP="4BEBEF01">
            <w:pPr>
              <w:spacing w:after="120"/>
              <w:rPr>
                <w:rFonts w:ascii="Verdana" w:hAnsi="Verdana" w:cs="Calibri"/>
                <w:b/>
                <w:bCs/>
                <w:sz w:val="20"/>
              </w:rPr>
            </w:pPr>
            <w:r w:rsidRPr="4BEBEF01">
              <w:rPr>
                <w:rFonts w:ascii="Verdana" w:hAnsi="Verdana" w:cs="Calibri"/>
                <w:b/>
                <w:bCs/>
                <w:sz w:val="20"/>
              </w:rPr>
              <w:t xml:space="preserve">Added value of the </w:t>
            </w:r>
            <w:proofErr w:type="spellStart"/>
            <w:r w:rsidRPr="4BEBEF01">
              <w:rPr>
                <w:rFonts w:ascii="Verdana" w:hAnsi="Verdana" w:cs="Calibri"/>
                <w:b/>
                <w:bCs/>
                <w:sz w:val="20"/>
              </w:rPr>
              <w:t>mobility</w:t>
            </w:r>
            <w:proofErr w:type="spellEnd"/>
            <w:r w:rsidRPr="4BEBEF01">
              <w:rPr>
                <w:rFonts w:ascii="Verdana" w:hAnsi="Verdana" w:cs="Calibri"/>
                <w:b/>
                <w:bCs/>
                <w:sz w:val="20"/>
              </w:rPr>
              <w:t xml:space="preserve"> (</w:t>
            </w:r>
            <w:r w:rsidR="00F62299" w:rsidRPr="4BEBEF01">
              <w:rPr>
                <w:rFonts w:ascii="Verdana" w:hAnsi="Verdana" w:cs="Calibri"/>
                <w:b/>
                <w:bCs/>
                <w:sz w:val="20"/>
              </w:rPr>
              <w:t xml:space="preserve">in the </w:t>
            </w:r>
            <w:proofErr w:type="spellStart"/>
            <w:r w:rsidR="00F62299" w:rsidRPr="4BEBEF01">
              <w:rPr>
                <w:rFonts w:ascii="Verdana" w:hAnsi="Verdana" w:cs="Calibri"/>
                <w:b/>
                <w:bCs/>
                <w:sz w:val="20"/>
              </w:rPr>
              <w:t>context</w:t>
            </w:r>
            <w:proofErr w:type="spellEnd"/>
            <w:r w:rsidR="00F62299" w:rsidRPr="4BEBEF01">
              <w:rPr>
                <w:rFonts w:ascii="Verdana" w:hAnsi="Verdana" w:cs="Calibri"/>
                <w:b/>
                <w:bCs/>
                <w:sz w:val="20"/>
              </w:rPr>
              <w:t xml:space="preserve"> of the modernisation and internationalisation </w:t>
            </w:r>
            <w:proofErr w:type="spellStart"/>
            <w:r w:rsidR="00F62299" w:rsidRPr="4BEBEF01">
              <w:rPr>
                <w:rFonts w:ascii="Verdana" w:hAnsi="Verdana" w:cs="Calibri"/>
                <w:b/>
                <w:bCs/>
                <w:sz w:val="20"/>
              </w:rPr>
              <w:t>strategies</w:t>
            </w:r>
            <w:proofErr w:type="spellEnd"/>
            <w:r w:rsidR="00F62299" w:rsidRPr="4BEBEF01">
              <w:rPr>
                <w:rFonts w:ascii="Verdana" w:hAnsi="Verdana" w:cs="Calibri"/>
                <w:b/>
                <w:bCs/>
                <w:sz w:val="20"/>
              </w:rPr>
              <w:t xml:space="preserve"> of </w:t>
            </w:r>
            <w:r w:rsidRPr="4BEBEF01">
              <w:rPr>
                <w:rFonts w:ascii="Verdana" w:hAnsi="Verdana" w:cs="Calibri"/>
                <w:b/>
                <w:bCs/>
                <w:sz w:val="20"/>
              </w:rPr>
              <w:t xml:space="preserve">the institutions </w:t>
            </w:r>
            <w:proofErr w:type="spellStart"/>
            <w:r w:rsidRPr="4BEBEF01">
              <w:rPr>
                <w:rFonts w:ascii="Verdana" w:hAnsi="Verdana" w:cs="Calibri"/>
                <w:b/>
                <w:bCs/>
                <w:sz w:val="20"/>
              </w:rPr>
              <w:t>involved</w:t>
            </w:r>
            <w:proofErr w:type="spellEnd"/>
            <w:proofErr w:type="gramStart"/>
            <w:r w:rsidRPr="4BEBEF01">
              <w:rPr>
                <w:rFonts w:ascii="Verdana" w:hAnsi="Verdana" w:cs="Calibri"/>
                <w:b/>
                <w:bCs/>
                <w:sz w:val="20"/>
              </w:rPr>
              <w:t>):</w:t>
            </w:r>
            <w:proofErr w:type="gramEnd"/>
          </w:p>
          <w:p w14:paraId="13BEDC5D" w14:textId="05B2580F" w:rsidR="00377526" w:rsidRDefault="008355C7" w:rsidP="008355C7">
            <w:pPr>
              <w:pStyle w:val="Listenabsatz"/>
              <w:spacing w:after="120"/>
              <w:rPr>
                <w:rFonts w:ascii="Arial" w:hAnsi="Arial" w:cs="Arial"/>
                <w:sz w:val="22"/>
                <w:szCs w:val="22"/>
                <w:lang w:val="en"/>
              </w:rPr>
            </w:pPr>
            <w:r w:rsidRPr="00EA23CC">
              <w:rPr>
                <w:rFonts w:ascii="Verdana" w:hAnsi="Verdana" w:cs="Calibri"/>
                <w:sz w:val="20"/>
                <w:highlight w:val="green"/>
              </w:rPr>
              <w:t>Please fill in</w:t>
            </w:r>
          </w:p>
          <w:p w14:paraId="6AD1D8B3" w14:textId="77777777" w:rsidR="008355C7" w:rsidRDefault="008355C7" w:rsidP="008355C7">
            <w:pPr>
              <w:pStyle w:val="Listenabsatz"/>
              <w:spacing w:after="120"/>
              <w:rPr>
                <w:rFonts w:ascii="Arial" w:hAnsi="Arial" w:cs="Arial"/>
                <w:sz w:val="22"/>
                <w:szCs w:val="22"/>
                <w:lang w:val="en"/>
              </w:rPr>
            </w:pPr>
          </w:p>
          <w:p w14:paraId="56E93A34" w14:textId="5D9CFE3A" w:rsidR="008355C7" w:rsidRPr="00490F95" w:rsidRDefault="008355C7" w:rsidP="008355C7">
            <w:pPr>
              <w:pStyle w:val="Listenabsatz"/>
              <w:spacing w:after="120"/>
              <w:rPr>
                <w:rFonts w:ascii="Verdana" w:hAnsi="Verdana" w:cs="Calibri"/>
                <w:sz w:val="20"/>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03969D8" w14:textId="1CCF7EAB" w:rsidR="008355C7" w:rsidRDefault="008355C7" w:rsidP="008355C7">
            <w:pPr>
              <w:spacing w:after="120"/>
              <w:ind w:left="-6" w:firstLine="6"/>
              <w:rPr>
                <w:rFonts w:ascii="Verdana" w:hAnsi="Verdana" w:cs="Calibri"/>
                <w:sz w:val="20"/>
                <w:lang w:val="en-GB"/>
              </w:rPr>
            </w:pPr>
            <w:r w:rsidRPr="00EA23CC">
              <w:rPr>
                <w:rFonts w:ascii="Verdana" w:hAnsi="Verdana" w:cs="Calibri"/>
                <w:sz w:val="20"/>
                <w:highlight w:val="green"/>
                <w:lang w:val="en-GB"/>
              </w:rPr>
              <w:t>Please fill in</w:t>
            </w:r>
          </w:p>
          <w:p w14:paraId="56E93A3A" w14:textId="0A0F83A1" w:rsidR="008355C7" w:rsidRPr="00490F95" w:rsidRDefault="008355C7" w:rsidP="008355C7">
            <w:pPr>
              <w:spacing w:after="120"/>
              <w:ind w:left="-6" w:firstLine="6"/>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75CCBD73" w14:textId="059E3959" w:rsidR="00153B61" w:rsidRDefault="00153B61" w:rsidP="00FF62A2">
            <w:pPr>
              <w:spacing w:after="120"/>
              <w:ind w:left="-6" w:firstLine="6"/>
              <w:rPr>
                <w:rFonts w:ascii="Verdana" w:hAnsi="Verdana" w:cs="Calibri"/>
                <w:sz w:val="20"/>
                <w:lang w:val="en-GB"/>
              </w:rPr>
            </w:pPr>
          </w:p>
          <w:p w14:paraId="220AAF73" w14:textId="5F3B2C7A" w:rsidR="008355C7" w:rsidRDefault="008355C7" w:rsidP="00FF62A2">
            <w:pPr>
              <w:spacing w:after="120"/>
              <w:ind w:left="-6" w:firstLine="6"/>
              <w:rPr>
                <w:rFonts w:ascii="Verdana" w:hAnsi="Verdana" w:cs="Calibri"/>
                <w:sz w:val="20"/>
                <w:lang w:val="en-GB"/>
              </w:rPr>
            </w:pPr>
            <w:r w:rsidRPr="00EA23CC">
              <w:rPr>
                <w:rFonts w:ascii="Verdana" w:hAnsi="Verdana" w:cs="Calibri"/>
                <w:sz w:val="20"/>
                <w:highlight w:val="green"/>
                <w:lang w:val="en-GB"/>
              </w:rPr>
              <w:t>Please fill in</w:t>
            </w:r>
          </w:p>
          <w:p w14:paraId="183164D1" w14:textId="39F57414" w:rsidR="008355C7" w:rsidRDefault="008355C7" w:rsidP="00FF62A2">
            <w:pPr>
              <w:spacing w:after="120"/>
              <w:ind w:left="-6" w:firstLine="6"/>
              <w:rPr>
                <w:rFonts w:ascii="Verdana" w:hAnsi="Verdana" w:cs="Calibri"/>
                <w:sz w:val="20"/>
                <w:lang w:val="en-GB"/>
              </w:rPr>
            </w:pPr>
          </w:p>
          <w:p w14:paraId="1872E80D" w14:textId="0B3D0AD3" w:rsidR="008355C7" w:rsidRDefault="008355C7" w:rsidP="00FF62A2">
            <w:pPr>
              <w:spacing w:after="120"/>
              <w:ind w:left="-6" w:firstLine="6"/>
              <w:rPr>
                <w:rFonts w:ascii="Verdana" w:hAnsi="Verdana" w:cs="Calibri"/>
                <w:sz w:val="20"/>
                <w:lang w:val="en-GB"/>
              </w:rPr>
            </w:pPr>
          </w:p>
          <w:p w14:paraId="3FD4FACC" w14:textId="77777777" w:rsidR="008355C7" w:rsidRPr="00490F95" w:rsidRDefault="008355C7"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55ECDF70" w:rsidR="00153B61" w:rsidRDefault="00A31CAE"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xml:space="preserve">. COMMITMENT OF THE THREE </w:t>
      </w:r>
      <w:commentRangeStart w:id="6"/>
      <w:r w:rsidR="00377526" w:rsidRPr="007B3F1B">
        <w:rPr>
          <w:rFonts w:ascii="Verdana" w:hAnsi="Verdana" w:cs="Calibri"/>
          <w:b/>
          <w:color w:val="002060"/>
          <w:sz w:val="20"/>
          <w:lang w:val="en-GB"/>
        </w:rPr>
        <w:t>PARTIES</w:t>
      </w:r>
      <w:commentRangeEnd w:id="6"/>
      <w:r w:rsidR="002F57A1">
        <w:rPr>
          <w:rStyle w:val="Kommentarzeichen"/>
        </w:rPr>
        <w:commentReference w:id="6"/>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nzeichen"/>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lastRenderedPageBreak/>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5DD998A6" w:rsidR="00377526" w:rsidRPr="00872AA3" w:rsidRDefault="00377526" w:rsidP="007A234F">
            <w:pPr>
              <w:tabs>
                <w:tab w:val="left" w:pos="6165"/>
              </w:tabs>
              <w:spacing w:after="120"/>
              <w:rPr>
                <w:rFonts w:ascii="Verdana" w:hAnsi="Verdana" w:cs="Calibri"/>
                <w:sz w:val="20"/>
                <w:lang w:val="de-AT"/>
              </w:rPr>
            </w:pPr>
            <w:r w:rsidRPr="00872AA3">
              <w:rPr>
                <w:rFonts w:ascii="Verdana" w:hAnsi="Verdana" w:cs="Calibri"/>
                <w:sz w:val="20"/>
                <w:lang w:val="de-AT"/>
              </w:rPr>
              <w:t>Name:</w:t>
            </w:r>
            <w:r w:rsidR="00A54BA8" w:rsidRPr="00872AA3">
              <w:rPr>
                <w:rFonts w:ascii="Verdana" w:hAnsi="Verdana" w:cs="Calibri"/>
                <w:sz w:val="20"/>
                <w:lang w:val="de-AT"/>
              </w:rPr>
              <w:t xml:space="preserve"> </w:t>
            </w:r>
            <w:proofErr w:type="spellStart"/>
            <w:r w:rsidR="00872AA3" w:rsidRPr="00872AA3">
              <w:rPr>
                <w:rFonts w:ascii="Verdana" w:hAnsi="Verdana" w:cs="Calibri"/>
                <w:sz w:val="20"/>
                <w:highlight w:val="green"/>
                <w:lang w:val="de-AT"/>
              </w:rPr>
              <w:t>Please</w:t>
            </w:r>
            <w:proofErr w:type="spellEnd"/>
            <w:r w:rsidR="00872AA3" w:rsidRPr="00872AA3">
              <w:rPr>
                <w:rFonts w:ascii="Verdana" w:hAnsi="Verdana" w:cs="Calibri"/>
                <w:sz w:val="20"/>
                <w:highlight w:val="green"/>
                <w:lang w:val="de-AT"/>
              </w:rPr>
              <w:t xml:space="preserve"> </w:t>
            </w:r>
            <w:proofErr w:type="spellStart"/>
            <w:r w:rsidR="00872AA3" w:rsidRPr="00872AA3">
              <w:rPr>
                <w:rFonts w:ascii="Verdana" w:hAnsi="Verdana" w:cs="Calibri"/>
                <w:sz w:val="20"/>
                <w:highlight w:val="green"/>
                <w:lang w:val="de-AT"/>
              </w:rPr>
              <w:t>fill</w:t>
            </w:r>
            <w:proofErr w:type="spellEnd"/>
            <w:r w:rsidR="00872AA3" w:rsidRPr="00872AA3">
              <w:rPr>
                <w:rFonts w:ascii="Verdana" w:hAnsi="Verdana" w:cs="Calibri"/>
                <w:sz w:val="20"/>
                <w:highlight w:val="green"/>
                <w:lang w:val="de-AT"/>
              </w:rPr>
              <w:t xml:space="preserve"> in – Name der/</w:t>
            </w:r>
            <w:proofErr w:type="gramStart"/>
            <w:r w:rsidR="00872AA3" w:rsidRPr="00872AA3">
              <w:rPr>
                <w:rFonts w:ascii="Verdana" w:hAnsi="Verdana" w:cs="Calibri"/>
                <w:sz w:val="20"/>
                <w:highlight w:val="green"/>
                <w:lang w:val="de-AT"/>
              </w:rPr>
              <w:t>des Mitarbeiter</w:t>
            </w:r>
            <w:proofErr w:type="gramEnd"/>
            <w:r w:rsidR="002F57A1">
              <w:rPr>
                <w:rFonts w:ascii="Verdana" w:hAnsi="Verdana" w:cs="Calibri"/>
                <w:sz w:val="20"/>
                <w:highlight w:val="green"/>
                <w:lang w:val="de-AT"/>
              </w:rPr>
              <w:t>*i</w:t>
            </w:r>
            <w:r w:rsidR="00872AA3" w:rsidRPr="00872AA3">
              <w:rPr>
                <w:rFonts w:ascii="Verdana" w:hAnsi="Verdana" w:cs="Calibri"/>
                <w:sz w:val="20"/>
                <w:highlight w:val="green"/>
                <w:lang w:val="de-AT"/>
              </w:rPr>
              <w:t>n</w:t>
            </w:r>
          </w:p>
          <w:p w14:paraId="56E93A48" w14:textId="1FCFA77D" w:rsidR="00377526" w:rsidRPr="006477F0" w:rsidRDefault="00377526" w:rsidP="00A14125">
            <w:pPr>
              <w:tabs>
                <w:tab w:val="left" w:pos="6165"/>
              </w:tabs>
              <w:spacing w:after="0"/>
              <w:rPr>
                <w:rFonts w:ascii="Verdana" w:hAnsi="Verdana" w:cs="Calibri"/>
                <w:color w:val="002060"/>
                <w:sz w:val="20"/>
                <w:lang w:val="de-AT"/>
              </w:rPr>
            </w:pPr>
            <w:proofErr w:type="spellStart"/>
            <w:r w:rsidRPr="006477F0">
              <w:rPr>
                <w:rFonts w:ascii="Verdana" w:hAnsi="Verdana" w:cs="Calibri"/>
                <w:sz w:val="20"/>
                <w:lang w:val="de-AT"/>
              </w:rPr>
              <w:t>Signature</w:t>
            </w:r>
            <w:proofErr w:type="spellEnd"/>
            <w:r w:rsidRPr="006477F0">
              <w:rPr>
                <w:rFonts w:ascii="Verdana" w:hAnsi="Verdana" w:cs="Calibri"/>
                <w:sz w:val="20"/>
                <w:lang w:val="de-AT"/>
              </w:rPr>
              <w:t>:</w:t>
            </w:r>
            <w:r w:rsidRPr="006477F0">
              <w:rPr>
                <w:rStyle w:val="Endnotenzeichen"/>
                <w:rFonts w:ascii="Verdana" w:hAnsi="Verdana" w:cs="Calibri"/>
                <w:b/>
                <w:sz w:val="20"/>
                <w:lang w:val="de-AT"/>
              </w:rPr>
              <w:t xml:space="preserve"> </w:t>
            </w:r>
            <w:r w:rsidR="00A54BA8" w:rsidRPr="00EF2A1B">
              <w:rPr>
                <w:rFonts w:ascii="Verdana" w:hAnsi="Verdana" w:cs="Calibri"/>
                <w:sz w:val="20"/>
                <w:highlight w:val="green"/>
                <w:lang w:val="de-AT"/>
              </w:rPr>
              <w:t>Unterschrift</w:t>
            </w:r>
            <w:r w:rsidR="00A54BA8" w:rsidRPr="006477F0">
              <w:rPr>
                <w:rFonts w:ascii="Verdana" w:hAnsi="Verdana" w:cs="Calibri"/>
                <w:sz w:val="20"/>
                <w:lang w:val="de-AT"/>
              </w:rPr>
              <w:tab/>
              <w:t xml:space="preserve">Date: </w:t>
            </w:r>
            <w:proofErr w:type="spellStart"/>
            <w:r w:rsidR="008355C7" w:rsidRPr="00872AA3">
              <w:rPr>
                <w:rFonts w:ascii="Verdana" w:hAnsi="Verdana" w:cs="Calibri"/>
                <w:sz w:val="20"/>
                <w:highlight w:val="green"/>
                <w:lang w:val="de-AT"/>
              </w:rPr>
              <w:t>Please</w:t>
            </w:r>
            <w:proofErr w:type="spellEnd"/>
            <w:r w:rsidR="008355C7" w:rsidRPr="00872AA3">
              <w:rPr>
                <w:rFonts w:ascii="Verdana" w:hAnsi="Verdana" w:cs="Calibri"/>
                <w:sz w:val="20"/>
                <w:highlight w:val="green"/>
                <w:lang w:val="de-AT"/>
              </w:rPr>
              <w:t xml:space="preserve"> </w:t>
            </w:r>
            <w:proofErr w:type="spellStart"/>
            <w:r w:rsidR="008355C7" w:rsidRPr="00872AA3">
              <w:rPr>
                <w:rFonts w:ascii="Verdana" w:hAnsi="Verdana" w:cs="Calibri"/>
                <w:sz w:val="20"/>
                <w:highlight w:val="green"/>
                <w:lang w:val="de-AT"/>
              </w:rPr>
              <w:t>fill</w:t>
            </w:r>
            <w:proofErr w:type="spellEnd"/>
            <w:r w:rsidR="008355C7" w:rsidRPr="00872AA3">
              <w:rPr>
                <w:rFonts w:ascii="Verdana" w:hAnsi="Verdana" w:cs="Calibri"/>
                <w:sz w:val="20"/>
                <w:highlight w:val="green"/>
                <w:lang w:val="de-AT"/>
              </w:rPr>
              <w:t xml:space="preserve"> in</w:t>
            </w:r>
          </w:p>
        </w:tc>
      </w:tr>
    </w:tbl>
    <w:p w14:paraId="56E93A4A" w14:textId="77777777" w:rsidR="00377526" w:rsidRPr="006477F0" w:rsidRDefault="00377526" w:rsidP="00DA5ED4">
      <w:pPr>
        <w:spacing w:after="0"/>
        <w:rPr>
          <w:rFonts w:ascii="Verdana" w:hAnsi="Verdana" w:cs="Calibri"/>
          <w:sz w:val="20"/>
          <w:lang w:val="de-AT"/>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6A2A49" w:rsidRDefault="00377526" w:rsidP="00413837">
            <w:pPr>
              <w:spacing w:before="120" w:after="120"/>
              <w:rPr>
                <w:rFonts w:ascii="Verdana" w:hAnsi="Verdana" w:cs="Calibri"/>
                <w:b/>
                <w:sz w:val="20"/>
                <w:lang w:val="de-AT"/>
              </w:rPr>
            </w:pPr>
            <w:r w:rsidRPr="006A2A49">
              <w:rPr>
                <w:rFonts w:ascii="Verdana" w:hAnsi="Verdana" w:cs="Calibri"/>
                <w:b/>
                <w:sz w:val="20"/>
                <w:lang w:val="de-AT"/>
              </w:rPr>
              <w:t xml:space="preserve">The </w:t>
            </w:r>
            <w:proofErr w:type="spellStart"/>
            <w:r w:rsidRPr="006A2A49">
              <w:rPr>
                <w:rFonts w:ascii="Verdana" w:hAnsi="Verdana" w:cs="Calibri"/>
                <w:b/>
                <w:sz w:val="20"/>
                <w:lang w:val="de-AT"/>
              </w:rPr>
              <w:t>sending</w:t>
            </w:r>
            <w:proofErr w:type="spellEnd"/>
            <w:r w:rsidRPr="006A2A49">
              <w:rPr>
                <w:rFonts w:ascii="Verdana" w:hAnsi="Verdana" w:cs="Calibri"/>
                <w:b/>
                <w:sz w:val="20"/>
                <w:lang w:val="de-AT"/>
              </w:rPr>
              <w:t xml:space="preserve"> </w:t>
            </w:r>
            <w:proofErr w:type="spellStart"/>
            <w:r w:rsidRPr="006A2A49">
              <w:rPr>
                <w:rFonts w:ascii="Verdana" w:hAnsi="Verdana" w:cs="Calibri"/>
                <w:b/>
                <w:sz w:val="20"/>
                <w:lang w:val="de-AT"/>
              </w:rPr>
              <w:t>institution</w:t>
            </w:r>
            <w:proofErr w:type="spellEnd"/>
            <w:r w:rsidRPr="006A2A49">
              <w:rPr>
                <w:rFonts w:ascii="Verdana" w:hAnsi="Verdana" w:cs="Calibri"/>
                <w:b/>
                <w:sz w:val="20"/>
                <w:lang w:val="de-AT"/>
              </w:rPr>
              <w:t>/</w:t>
            </w:r>
            <w:proofErr w:type="spellStart"/>
            <w:r w:rsidRPr="006A2A49">
              <w:rPr>
                <w:rFonts w:ascii="Verdana" w:hAnsi="Verdana" w:cs="Calibri"/>
                <w:b/>
                <w:sz w:val="20"/>
                <w:lang w:val="de-AT"/>
              </w:rPr>
              <w:t>enterprise</w:t>
            </w:r>
            <w:proofErr w:type="spellEnd"/>
          </w:p>
          <w:p w14:paraId="56E93A4C" w14:textId="7465967B" w:rsidR="00377526" w:rsidRPr="00872AA3" w:rsidRDefault="00377526" w:rsidP="00DA5ED4">
            <w:pPr>
              <w:tabs>
                <w:tab w:val="left" w:pos="3348"/>
                <w:tab w:val="left" w:pos="6183"/>
                <w:tab w:val="left" w:pos="6892"/>
              </w:tabs>
              <w:spacing w:after="120"/>
              <w:rPr>
                <w:rFonts w:ascii="Verdana" w:hAnsi="Verdana" w:cs="Calibri"/>
                <w:sz w:val="20"/>
                <w:lang w:val="de-AT"/>
              </w:rPr>
            </w:pPr>
            <w:r w:rsidRPr="00872AA3">
              <w:rPr>
                <w:rFonts w:ascii="Verdana" w:hAnsi="Verdana" w:cs="Calibri"/>
                <w:sz w:val="20"/>
                <w:lang w:val="de-AT"/>
              </w:rPr>
              <w:t xml:space="preserve">Name </w:t>
            </w:r>
            <w:proofErr w:type="spellStart"/>
            <w:r w:rsidRPr="00872AA3">
              <w:rPr>
                <w:rFonts w:ascii="Verdana" w:hAnsi="Verdana" w:cs="Calibri"/>
                <w:sz w:val="20"/>
                <w:lang w:val="de-AT"/>
              </w:rPr>
              <w:t>of</w:t>
            </w:r>
            <w:proofErr w:type="spellEnd"/>
            <w:r w:rsidRPr="00872AA3">
              <w:rPr>
                <w:rFonts w:ascii="Verdana" w:hAnsi="Verdana" w:cs="Calibri"/>
                <w:sz w:val="20"/>
                <w:lang w:val="de-AT"/>
              </w:rPr>
              <w:t xml:space="preserve"> </w:t>
            </w:r>
            <w:proofErr w:type="spellStart"/>
            <w:r w:rsidRPr="00872AA3">
              <w:rPr>
                <w:rFonts w:ascii="Verdana" w:hAnsi="Verdana" w:cs="Calibri"/>
                <w:sz w:val="20"/>
                <w:lang w:val="de-AT"/>
              </w:rPr>
              <w:t>the</w:t>
            </w:r>
            <w:proofErr w:type="spellEnd"/>
            <w:r w:rsidRPr="00872AA3">
              <w:rPr>
                <w:rFonts w:ascii="Verdana" w:hAnsi="Verdana" w:cs="Calibri"/>
                <w:sz w:val="20"/>
                <w:lang w:val="de-AT"/>
              </w:rPr>
              <w:t xml:space="preserve"> </w:t>
            </w:r>
            <w:proofErr w:type="spellStart"/>
            <w:r w:rsidRPr="00872AA3">
              <w:rPr>
                <w:rFonts w:ascii="Verdana" w:hAnsi="Verdana" w:cs="Calibri"/>
                <w:sz w:val="20"/>
                <w:lang w:val="de-AT"/>
              </w:rPr>
              <w:t>responsible</w:t>
            </w:r>
            <w:proofErr w:type="spellEnd"/>
            <w:r w:rsidRPr="00872AA3">
              <w:rPr>
                <w:rFonts w:ascii="Verdana" w:hAnsi="Verdana" w:cs="Calibri"/>
                <w:sz w:val="20"/>
                <w:lang w:val="de-AT"/>
              </w:rPr>
              <w:t xml:space="preserve"> </w:t>
            </w:r>
            <w:proofErr w:type="spellStart"/>
            <w:r w:rsidRPr="00872AA3">
              <w:rPr>
                <w:rFonts w:ascii="Verdana" w:hAnsi="Verdana" w:cs="Calibri"/>
                <w:sz w:val="20"/>
                <w:lang w:val="de-AT"/>
              </w:rPr>
              <w:t>person</w:t>
            </w:r>
            <w:proofErr w:type="spellEnd"/>
            <w:r w:rsidRPr="00872AA3">
              <w:rPr>
                <w:rFonts w:ascii="Verdana" w:hAnsi="Verdana" w:cs="Calibri"/>
                <w:sz w:val="20"/>
                <w:lang w:val="de-AT"/>
              </w:rPr>
              <w:t>:</w:t>
            </w:r>
            <w:r w:rsidR="00A54BA8" w:rsidRPr="00872AA3">
              <w:rPr>
                <w:rFonts w:ascii="Verdana" w:hAnsi="Verdana" w:cs="Calibri"/>
                <w:sz w:val="20"/>
                <w:lang w:val="de-AT"/>
              </w:rPr>
              <w:t xml:space="preserve"> </w:t>
            </w:r>
            <w:r w:rsidR="00872AA3" w:rsidRPr="00DB464E">
              <w:rPr>
                <w:rFonts w:ascii="Verdana" w:hAnsi="Verdana" w:cs="Calibri"/>
                <w:sz w:val="20"/>
                <w:highlight w:val="green"/>
                <w:lang w:val="de-AT"/>
              </w:rPr>
              <w:t>Vorgesetzte/r des/der Mitarbeiter</w:t>
            </w:r>
            <w:r w:rsidR="002F57A1">
              <w:rPr>
                <w:rFonts w:ascii="Verdana" w:hAnsi="Verdana" w:cs="Calibri"/>
                <w:sz w:val="20"/>
                <w:highlight w:val="green"/>
                <w:lang w:val="de-AT"/>
              </w:rPr>
              <w:t>*</w:t>
            </w:r>
            <w:r w:rsidR="00872AA3" w:rsidRPr="00DB464E">
              <w:rPr>
                <w:rFonts w:ascii="Verdana" w:hAnsi="Verdana" w:cs="Calibri"/>
                <w:sz w:val="20"/>
                <w:highlight w:val="green"/>
                <w:lang w:val="de-AT"/>
              </w:rPr>
              <w:t>in</w:t>
            </w:r>
          </w:p>
          <w:p w14:paraId="56E93A4D" w14:textId="318D9666" w:rsidR="00377526" w:rsidRPr="006A2A49" w:rsidRDefault="00377526" w:rsidP="00A14125">
            <w:pPr>
              <w:tabs>
                <w:tab w:val="left" w:pos="3348"/>
                <w:tab w:val="left" w:pos="6183"/>
                <w:tab w:val="left" w:pos="6892"/>
              </w:tabs>
              <w:spacing w:after="0"/>
              <w:rPr>
                <w:rFonts w:ascii="Verdana" w:hAnsi="Verdana" w:cs="Calibri"/>
                <w:b/>
                <w:color w:val="002060"/>
                <w:sz w:val="20"/>
                <w:lang w:val="de-AT"/>
              </w:rPr>
            </w:pPr>
            <w:proofErr w:type="spellStart"/>
            <w:r w:rsidRPr="006A2A49">
              <w:rPr>
                <w:rFonts w:ascii="Verdana" w:hAnsi="Verdana" w:cs="Calibri"/>
                <w:sz w:val="20"/>
                <w:lang w:val="de-AT"/>
              </w:rPr>
              <w:t>Signature</w:t>
            </w:r>
            <w:proofErr w:type="spellEnd"/>
            <w:r w:rsidRPr="006A2A49">
              <w:rPr>
                <w:rFonts w:ascii="Verdana" w:hAnsi="Verdana" w:cs="Calibri"/>
                <w:sz w:val="20"/>
                <w:lang w:val="de-AT"/>
              </w:rPr>
              <w:t xml:space="preserve">: </w:t>
            </w:r>
            <w:r w:rsidR="00A54BA8" w:rsidRPr="006A2A49">
              <w:rPr>
                <w:rFonts w:ascii="Verdana" w:hAnsi="Verdana" w:cs="Calibri"/>
                <w:sz w:val="20"/>
                <w:highlight w:val="green"/>
                <w:lang w:val="de-AT"/>
              </w:rPr>
              <w:t>Unterschrift</w:t>
            </w:r>
            <w:r w:rsidRPr="006A2A49">
              <w:rPr>
                <w:rFonts w:ascii="Verdana" w:hAnsi="Verdana" w:cs="Calibri"/>
                <w:sz w:val="20"/>
                <w:lang w:val="de-AT"/>
              </w:rPr>
              <w:tab/>
            </w:r>
            <w:r w:rsidRPr="006A2A49">
              <w:rPr>
                <w:rFonts w:ascii="Verdana" w:hAnsi="Verdana" w:cs="Calibri"/>
                <w:sz w:val="20"/>
                <w:lang w:val="de-AT"/>
              </w:rPr>
              <w:tab/>
              <w:t xml:space="preserve">Date: </w:t>
            </w:r>
            <w:proofErr w:type="spellStart"/>
            <w:r w:rsidR="008355C7" w:rsidRPr="006A2A49">
              <w:rPr>
                <w:rFonts w:ascii="Verdana" w:hAnsi="Verdana" w:cs="Calibri"/>
                <w:sz w:val="20"/>
                <w:highlight w:val="green"/>
                <w:lang w:val="de-AT"/>
              </w:rPr>
              <w:t>Please</w:t>
            </w:r>
            <w:proofErr w:type="spellEnd"/>
            <w:r w:rsidR="008355C7" w:rsidRPr="006A2A49">
              <w:rPr>
                <w:rFonts w:ascii="Verdana" w:hAnsi="Verdana" w:cs="Calibri"/>
                <w:sz w:val="20"/>
                <w:highlight w:val="green"/>
                <w:lang w:val="de-AT"/>
              </w:rPr>
              <w:t xml:space="preserve"> </w:t>
            </w:r>
            <w:proofErr w:type="spellStart"/>
            <w:r w:rsidR="008355C7" w:rsidRPr="006A2A49">
              <w:rPr>
                <w:rFonts w:ascii="Verdana" w:hAnsi="Verdana" w:cs="Calibri"/>
                <w:sz w:val="20"/>
                <w:highlight w:val="green"/>
                <w:lang w:val="de-AT"/>
              </w:rPr>
              <w:t>fill</w:t>
            </w:r>
            <w:proofErr w:type="spellEnd"/>
            <w:r w:rsidR="008355C7" w:rsidRPr="006A2A49">
              <w:rPr>
                <w:rFonts w:ascii="Verdana" w:hAnsi="Verdana" w:cs="Calibri"/>
                <w:sz w:val="20"/>
                <w:highlight w:val="green"/>
                <w:lang w:val="de-AT"/>
              </w:rPr>
              <w:t xml:space="preserve"> in</w:t>
            </w:r>
          </w:p>
        </w:tc>
      </w:tr>
    </w:tbl>
    <w:p w14:paraId="31FEC02E" w14:textId="2BA18B1B" w:rsidR="0055481B" w:rsidRPr="006A2A49" w:rsidRDefault="0055481B" w:rsidP="00DA5ED4">
      <w:pPr>
        <w:spacing w:after="0"/>
        <w:rPr>
          <w:rFonts w:ascii="Verdana" w:hAnsi="Verdana" w:cs="Calibri"/>
          <w:sz w:val="20"/>
          <w:lang w:val="de-AT"/>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6A2A49" w:rsidRDefault="00377526" w:rsidP="00413837">
            <w:pPr>
              <w:spacing w:before="120" w:after="120"/>
              <w:rPr>
                <w:rFonts w:ascii="Verdana" w:hAnsi="Verdana" w:cs="Calibri"/>
                <w:b/>
                <w:sz w:val="20"/>
                <w:lang w:val="de-AT"/>
              </w:rPr>
            </w:pPr>
            <w:r w:rsidRPr="006A2A49">
              <w:rPr>
                <w:rFonts w:ascii="Verdana" w:hAnsi="Verdana" w:cs="Calibri"/>
                <w:b/>
                <w:sz w:val="20"/>
                <w:lang w:val="de-AT"/>
              </w:rPr>
              <w:t xml:space="preserve">The </w:t>
            </w:r>
            <w:proofErr w:type="spellStart"/>
            <w:r w:rsidRPr="006A2A49">
              <w:rPr>
                <w:rFonts w:ascii="Verdana" w:hAnsi="Verdana" w:cs="Calibri"/>
                <w:b/>
                <w:sz w:val="20"/>
                <w:lang w:val="de-AT"/>
              </w:rPr>
              <w:t>receiving</w:t>
            </w:r>
            <w:proofErr w:type="spellEnd"/>
            <w:r w:rsidRPr="006A2A49">
              <w:rPr>
                <w:rFonts w:ascii="Verdana" w:hAnsi="Verdana" w:cs="Calibri"/>
                <w:b/>
                <w:sz w:val="20"/>
                <w:lang w:val="de-AT"/>
              </w:rPr>
              <w:t xml:space="preserve"> </w:t>
            </w:r>
            <w:proofErr w:type="spellStart"/>
            <w:r w:rsidRPr="006A2A49">
              <w:rPr>
                <w:rFonts w:ascii="Verdana" w:hAnsi="Verdana" w:cs="Calibri"/>
                <w:b/>
                <w:sz w:val="20"/>
                <w:lang w:val="de-AT"/>
              </w:rPr>
              <w:t>institution</w:t>
            </w:r>
            <w:proofErr w:type="spellEnd"/>
          </w:p>
          <w:p w14:paraId="5FA1B5F1" w14:textId="06AFE3F9" w:rsidR="00387E81" w:rsidRPr="00872AA3" w:rsidRDefault="00377526" w:rsidP="00A14125">
            <w:pPr>
              <w:tabs>
                <w:tab w:val="left" w:pos="3312"/>
                <w:tab w:val="left" w:pos="6147"/>
                <w:tab w:val="left" w:pos="6856"/>
              </w:tabs>
              <w:spacing w:after="0"/>
              <w:rPr>
                <w:rFonts w:ascii="Verdana" w:hAnsi="Verdana" w:cs="Calibri"/>
                <w:sz w:val="20"/>
                <w:lang w:val="de-AT"/>
              </w:rPr>
            </w:pPr>
            <w:r w:rsidRPr="00872AA3">
              <w:rPr>
                <w:rFonts w:ascii="Verdana" w:hAnsi="Verdana" w:cs="Calibri"/>
                <w:sz w:val="20"/>
                <w:lang w:val="de-AT"/>
              </w:rPr>
              <w:t xml:space="preserve">Name </w:t>
            </w:r>
            <w:proofErr w:type="spellStart"/>
            <w:r w:rsidRPr="00872AA3">
              <w:rPr>
                <w:rFonts w:ascii="Verdana" w:hAnsi="Verdana" w:cs="Calibri"/>
                <w:sz w:val="20"/>
                <w:lang w:val="de-AT"/>
              </w:rPr>
              <w:t>of</w:t>
            </w:r>
            <w:proofErr w:type="spellEnd"/>
            <w:r w:rsidRPr="00872AA3">
              <w:rPr>
                <w:rFonts w:ascii="Verdana" w:hAnsi="Verdana" w:cs="Calibri"/>
                <w:sz w:val="20"/>
                <w:lang w:val="de-AT"/>
              </w:rPr>
              <w:t xml:space="preserve"> </w:t>
            </w:r>
            <w:proofErr w:type="spellStart"/>
            <w:r w:rsidRPr="00872AA3">
              <w:rPr>
                <w:rFonts w:ascii="Verdana" w:hAnsi="Verdana" w:cs="Calibri"/>
                <w:sz w:val="20"/>
                <w:lang w:val="de-AT"/>
              </w:rPr>
              <w:t>the</w:t>
            </w:r>
            <w:proofErr w:type="spellEnd"/>
            <w:r w:rsidRPr="00872AA3">
              <w:rPr>
                <w:rFonts w:ascii="Verdana" w:hAnsi="Verdana" w:cs="Calibri"/>
                <w:sz w:val="20"/>
                <w:lang w:val="de-AT"/>
              </w:rPr>
              <w:t xml:space="preserve"> </w:t>
            </w:r>
            <w:proofErr w:type="spellStart"/>
            <w:r w:rsidRPr="00872AA3">
              <w:rPr>
                <w:rFonts w:ascii="Verdana" w:hAnsi="Verdana" w:cs="Calibri"/>
                <w:sz w:val="20"/>
                <w:lang w:val="de-AT"/>
              </w:rPr>
              <w:t>responsible</w:t>
            </w:r>
            <w:proofErr w:type="spellEnd"/>
            <w:r w:rsidRPr="00872AA3">
              <w:rPr>
                <w:rFonts w:ascii="Verdana" w:hAnsi="Verdana" w:cs="Calibri"/>
                <w:sz w:val="20"/>
                <w:lang w:val="de-AT"/>
              </w:rPr>
              <w:t xml:space="preserve"> </w:t>
            </w:r>
            <w:proofErr w:type="spellStart"/>
            <w:r w:rsidRPr="00872AA3">
              <w:rPr>
                <w:rFonts w:ascii="Verdana" w:hAnsi="Verdana" w:cs="Calibri"/>
                <w:sz w:val="20"/>
                <w:lang w:val="de-AT"/>
              </w:rPr>
              <w:t>person</w:t>
            </w:r>
            <w:proofErr w:type="spellEnd"/>
            <w:r w:rsidRPr="00872AA3">
              <w:rPr>
                <w:rFonts w:ascii="Verdana" w:hAnsi="Verdana" w:cs="Calibri"/>
                <w:sz w:val="20"/>
                <w:lang w:val="de-AT"/>
              </w:rPr>
              <w:t>:</w:t>
            </w:r>
            <w:r w:rsidR="00A54BA8" w:rsidRPr="00872AA3">
              <w:rPr>
                <w:rFonts w:ascii="Verdana" w:hAnsi="Verdana" w:cs="Calibri"/>
                <w:sz w:val="20"/>
                <w:lang w:val="de-AT"/>
              </w:rPr>
              <w:t xml:space="preserve"> </w:t>
            </w:r>
            <w:r w:rsidR="00872AA3" w:rsidRPr="00DB464E">
              <w:rPr>
                <w:rFonts w:ascii="Verdana" w:hAnsi="Verdana" w:cs="Calibri"/>
                <w:sz w:val="20"/>
                <w:highlight w:val="green"/>
                <w:lang w:val="de-AT"/>
              </w:rPr>
              <w:t>Kontaktperson/verantwortliche Person der Gasthochschule bzw. des Unternehmens</w:t>
            </w:r>
          </w:p>
          <w:p w14:paraId="56E93A52" w14:textId="20FB315E" w:rsidR="00377526" w:rsidRPr="006A2A49" w:rsidRDefault="00377526" w:rsidP="00A14125">
            <w:pPr>
              <w:tabs>
                <w:tab w:val="left" w:pos="3312"/>
                <w:tab w:val="left" w:pos="6147"/>
                <w:tab w:val="left" w:pos="6856"/>
              </w:tabs>
              <w:spacing w:after="0"/>
              <w:rPr>
                <w:rFonts w:ascii="Verdana" w:hAnsi="Verdana" w:cs="Calibri"/>
                <w:sz w:val="20"/>
                <w:lang w:val="de-AT"/>
              </w:rPr>
            </w:pPr>
            <w:proofErr w:type="spellStart"/>
            <w:r w:rsidRPr="006A2A49">
              <w:rPr>
                <w:rFonts w:ascii="Verdana" w:hAnsi="Verdana" w:cs="Calibri"/>
                <w:sz w:val="20"/>
                <w:lang w:val="de-AT"/>
              </w:rPr>
              <w:t>Signature</w:t>
            </w:r>
            <w:proofErr w:type="spellEnd"/>
            <w:r w:rsidRPr="006A2A49">
              <w:rPr>
                <w:rFonts w:ascii="Verdana" w:hAnsi="Verdana" w:cs="Calibri"/>
                <w:sz w:val="20"/>
                <w:lang w:val="de-AT"/>
              </w:rPr>
              <w:t xml:space="preserve">: </w:t>
            </w:r>
            <w:r w:rsidR="00A54BA8" w:rsidRPr="006A2A49">
              <w:rPr>
                <w:rFonts w:ascii="Verdana" w:hAnsi="Verdana" w:cs="Calibri"/>
                <w:sz w:val="20"/>
                <w:highlight w:val="green"/>
                <w:lang w:val="de-AT"/>
              </w:rPr>
              <w:t>Unterschrift</w:t>
            </w:r>
            <w:r w:rsidRPr="006A2A49">
              <w:rPr>
                <w:rFonts w:ascii="Verdana" w:hAnsi="Verdana" w:cs="Calibri"/>
                <w:sz w:val="20"/>
                <w:lang w:val="de-AT"/>
              </w:rPr>
              <w:tab/>
            </w:r>
            <w:r w:rsidRPr="006A2A49">
              <w:rPr>
                <w:rFonts w:ascii="Verdana" w:hAnsi="Verdana" w:cs="Calibri"/>
                <w:sz w:val="20"/>
                <w:lang w:val="de-AT"/>
              </w:rPr>
              <w:tab/>
              <w:t>Date:</w:t>
            </w:r>
            <w:r w:rsidR="00A54BA8" w:rsidRPr="006A2A49">
              <w:rPr>
                <w:rFonts w:ascii="Verdana" w:hAnsi="Verdana" w:cs="Calibri"/>
                <w:sz w:val="20"/>
                <w:lang w:val="de-AT"/>
              </w:rPr>
              <w:t xml:space="preserve"> </w:t>
            </w:r>
            <w:proofErr w:type="spellStart"/>
            <w:r w:rsidR="00A54BA8" w:rsidRPr="006A2A49">
              <w:rPr>
                <w:rFonts w:ascii="Verdana" w:hAnsi="Verdana" w:cs="Calibri"/>
                <w:sz w:val="20"/>
                <w:highlight w:val="green"/>
                <w:lang w:val="de-AT"/>
              </w:rPr>
              <w:t>Please</w:t>
            </w:r>
            <w:proofErr w:type="spellEnd"/>
            <w:r w:rsidR="00A54BA8" w:rsidRPr="006A2A49">
              <w:rPr>
                <w:rFonts w:ascii="Verdana" w:hAnsi="Verdana" w:cs="Calibri"/>
                <w:sz w:val="20"/>
                <w:highlight w:val="green"/>
                <w:lang w:val="de-AT"/>
              </w:rPr>
              <w:t xml:space="preserve"> </w:t>
            </w:r>
            <w:proofErr w:type="spellStart"/>
            <w:r w:rsidR="00A54BA8" w:rsidRPr="006A2A49">
              <w:rPr>
                <w:rFonts w:ascii="Verdana" w:hAnsi="Verdana" w:cs="Calibri"/>
                <w:sz w:val="20"/>
                <w:highlight w:val="green"/>
                <w:lang w:val="de-AT"/>
              </w:rPr>
              <w:t>fill</w:t>
            </w:r>
            <w:proofErr w:type="spellEnd"/>
            <w:r w:rsidR="00A54BA8" w:rsidRPr="006A2A49">
              <w:rPr>
                <w:rFonts w:ascii="Verdana" w:hAnsi="Verdana" w:cs="Calibri"/>
                <w:sz w:val="20"/>
                <w:highlight w:val="green"/>
                <w:lang w:val="de-AT"/>
              </w:rPr>
              <w:t xml:space="preserve"> in</w:t>
            </w:r>
          </w:p>
        </w:tc>
      </w:tr>
    </w:tbl>
    <w:p w14:paraId="56E93A54" w14:textId="77777777" w:rsidR="00EF398E" w:rsidRPr="006A2A49" w:rsidRDefault="00EF398E">
      <w:pPr>
        <w:spacing w:after="120"/>
        <w:rPr>
          <w:rFonts w:ascii="Verdana" w:hAnsi="Verdana" w:cs="Calibri"/>
          <w:b/>
          <w:color w:val="002060"/>
          <w:sz w:val="28"/>
          <w:lang w:val="de-AT"/>
        </w:rPr>
      </w:pPr>
    </w:p>
    <w:sectPr w:rsidR="00EF398E" w:rsidRPr="006A2A49" w:rsidSect="00865FC1">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39" w:code="9"/>
      <w:pgMar w:top="1134" w:right="1418" w:bottom="1134" w:left="1701" w:header="709" w:footer="397"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leksandra Ortner" w:date="2023-07-12T10:09:00Z" w:initials="AO">
    <w:p w14:paraId="28642F49" w14:textId="4E507FE2" w:rsidR="00934382" w:rsidRPr="00B349A0" w:rsidRDefault="00934382" w:rsidP="00934382">
      <w:pPr>
        <w:pStyle w:val="paragraph"/>
        <w:shd w:val="clear" w:color="auto" w:fill="FFFFFF"/>
        <w:spacing w:before="0" w:beforeAutospacing="0" w:after="0" w:afterAutospacing="0"/>
        <w:textAlignment w:val="baseline"/>
        <w:rPr>
          <w:rFonts w:ascii="Calibri" w:hAnsi="Calibri" w:cs="Calibri"/>
          <w:color w:val="000000"/>
          <w:sz w:val="22"/>
          <w:szCs w:val="22"/>
        </w:rPr>
      </w:pPr>
      <w:r>
        <w:rPr>
          <w:rStyle w:val="Kommentarzeichen"/>
        </w:rPr>
        <w:annotationRef/>
      </w:r>
      <w:bookmarkStart w:id="1" w:name="_Hlk140147407"/>
      <w:r w:rsidRPr="00B349A0">
        <w:rPr>
          <w:rStyle w:val="normaltextrun"/>
          <w:rFonts w:ascii="Calibri" w:hAnsi="Calibri" w:cs="Calibri"/>
          <w:b/>
          <w:bCs/>
          <w:color w:val="FF0000"/>
          <w:sz w:val="18"/>
          <w:szCs w:val="18"/>
          <w:u w:val="single"/>
        </w:rPr>
        <w:t>WICHTIG</w:t>
      </w:r>
      <w:r w:rsidRPr="00B349A0">
        <w:rPr>
          <w:rStyle w:val="normaltextrun"/>
          <w:rFonts w:ascii="Calibri" w:hAnsi="Calibri" w:cs="Calibri"/>
          <w:b/>
          <w:bCs/>
          <w:color w:val="000000"/>
          <w:sz w:val="18"/>
          <w:szCs w:val="18"/>
          <w:u w:val="single"/>
        </w:rPr>
        <w:t>:</w:t>
      </w:r>
      <w:r w:rsidRPr="00B349A0">
        <w:rPr>
          <w:rStyle w:val="normaltextrun"/>
          <w:rFonts w:ascii="Calibri" w:hAnsi="Calibri" w:cs="Calibri"/>
          <w:color w:val="000000"/>
          <w:sz w:val="18"/>
          <w:szCs w:val="18"/>
        </w:rPr>
        <w:t> </w:t>
      </w:r>
      <w:r w:rsidRPr="00B349A0">
        <w:rPr>
          <w:rFonts w:ascii="Calibri" w:hAnsi="Calibri" w:cs="Calibri"/>
          <w:b/>
          <w:bCs/>
          <w:color w:val="000000"/>
          <w:sz w:val="18"/>
          <w:szCs w:val="18"/>
        </w:rPr>
        <w:t>Unterscheidung zwischen Reise- und Mobilitäts-datum!</w:t>
      </w:r>
      <w:r w:rsidRPr="00B349A0">
        <w:rPr>
          <w:rStyle w:val="eop"/>
          <w:rFonts w:ascii="Calibri" w:eastAsia="Arial" w:hAnsi="Calibri" w:cs="Calibri"/>
          <w:color w:val="000000"/>
          <w:sz w:val="18"/>
          <w:szCs w:val="18"/>
        </w:rPr>
        <w:t>​</w:t>
      </w:r>
      <w:r>
        <w:rPr>
          <w:rStyle w:val="eop"/>
          <w:rFonts w:ascii="Calibri" w:eastAsia="Arial" w:hAnsi="Calibri" w:cs="Calibri"/>
          <w:color w:val="000000"/>
          <w:sz w:val="18"/>
          <w:szCs w:val="18"/>
        </w:rPr>
        <w:t xml:space="preserve"> Ein Reisetag ist ein Tag</w:t>
      </w:r>
      <w:r w:rsidR="002F57A1">
        <w:rPr>
          <w:rStyle w:val="eop"/>
          <w:rFonts w:ascii="Calibri" w:eastAsia="Arial" w:hAnsi="Calibri" w:cs="Calibri"/>
          <w:color w:val="000000"/>
          <w:sz w:val="18"/>
          <w:szCs w:val="18"/>
        </w:rPr>
        <w:t>,</w:t>
      </w:r>
      <w:r>
        <w:rPr>
          <w:rStyle w:val="eop"/>
          <w:rFonts w:ascii="Calibri" w:eastAsia="Arial" w:hAnsi="Calibri" w:cs="Calibri"/>
          <w:color w:val="000000"/>
          <w:sz w:val="18"/>
          <w:szCs w:val="18"/>
        </w:rPr>
        <w:t xml:space="preserve"> an dem keine anderen Aktivitäten (Lehre oder Training) stattfinden!</w:t>
      </w:r>
    </w:p>
    <w:p w14:paraId="1D476A9D" w14:textId="7FA5E7C4" w:rsidR="00934382" w:rsidRDefault="00934382" w:rsidP="00934382">
      <w:pPr>
        <w:pStyle w:val="Kommentartext"/>
      </w:pPr>
      <w:r w:rsidRPr="00BC3331">
        <w:rPr>
          <w:rFonts w:ascii="Calibri" w:hAnsi="Calibri" w:cs="Calibri"/>
          <w:color w:val="000000"/>
          <w:sz w:val="18"/>
          <w:szCs w:val="18"/>
          <w:shd w:val="clear" w:color="auto" w:fill="FFFFFF"/>
        </w:rPr>
        <w:t xml:space="preserve">Der OeAD macht bei Audits sehr strenge Prüfungen, Änderungen im pdf nach der Unterschrift sind </w:t>
      </w:r>
      <w:r w:rsidR="002F57A1">
        <w:rPr>
          <w:rFonts w:ascii="Calibri" w:hAnsi="Calibri" w:cs="Calibri"/>
          <w:color w:val="000000"/>
          <w:sz w:val="18"/>
          <w:szCs w:val="18"/>
          <w:shd w:val="clear" w:color="auto" w:fill="FFFFFF"/>
        </w:rPr>
        <w:t>sichtbar und machen das Dokument unverwendbar. Wenn das Datum falsch erfasst wurde, müssen die Unterschriften neu eingeholt werden!</w:t>
      </w:r>
      <w:r w:rsidRPr="00BC3331">
        <w:rPr>
          <w:rFonts w:ascii="Calibri" w:hAnsi="Calibri" w:cs="Calibri"/>
          <w:color w:val="000000"/>
          <w:sz w:val="18"/>
          <w:szCs w:val="18"/>
        </w:rPr>
        <w:br/>
      </w:r>
      <w:r>
        <w:rPr>
          <w:rFonts w:ascii="Calibri" w:hAnsi="Calibri" w:cs="Calibri"/>
          <w:color w:val="000000"/>
          <w:sz w:val="18"/>
          <w:szCs w:val="18"/>
          <w:shd w:val="clear" w:color="auto" w:fill="FFFFFF"/>
        </w:rPr>
        <w:t>Auf der</w:t>
      </w:r>
      <w:r w:rsidRPr="00BC3331">
        <w:rPr>
          <w:rFonts w:ascii="Calibri" w:hAnsi="Calibri" w:cs="Calibri"/>
          <w:color w:val="000000"/>
          <w:sz w:val="18"/>
          <w:szCs w:val="18"/>
          <w:shd w:val="clear" w:color="auto" w:fill="FFFFFF"/>
        </w:rPr>
        <w:t xml:space="preserve"> Erasmus+ Plattform der EU</w:t>
      </w:r>
      <w:r>
        <w:rPr>
          <w:rFonts w:ascii="Calibri" w:hAnsi="Calibri" w:cs="Calibri"/>
          <w:color w:val="000000"/>
          <w:sz w:val="18"/>
          <w:szCs w:val="18"/>
          <w:shd w:val="clear" w:color="auto" w:fill="FFFFFF"/>
        </w:rPr>
        <w:t xml:space="preserve"> </w:t>
      </w:r>
      <w:r w:rsidRPr="00BC3331">
        <w:rPr>
          <w:rFonts w:ascii="Calibri" w:hAnsi="Calibri" w:cs="Calibri"/>
          <w:color w:val="000000"/>
          <w:sz w:val="18"/>
          <w:szCs w:val="18"/>
          <w:shd w:val="clear" w:color="auto" w:fill="FFFFFF"/>
        </w:rPr>
        <w:t>muss immer alles genau angegeben werden, wie viele Reise</w:t>
      </w:r>
      <w:r>
        <w:rPr>
          <w:rFonts w:ascii="Calibri" w:hAnsi="Calibri" w:cs="Calibri"/>
          <w:color w:val="000000"/>
          <w:sz w:val="18"/>
          <w:szCs w:val="18"/>
          <w:shd w:val="clear" w:color="auto" w:fill="FFFFFF"/>
        </w:rPr>
        <w:t xml:space="preserve">-, Aktivitäts-und </w:t>
      </w:r>
      <w:r w:rsidRPr="00BC3331">
        <w:rPr>
          <w:rFonts w:ascii="Calibri" w:hAnsi="Calibri" w:cs="Calibri"/>
          <w:color w:val="000000"/>
          <w:sz w:val="18"/>
          <w:szCs w:val="18"/>
          <w:shd w:val="clear" w:color="auto" w:fill="FFFFFF"/>
        </w:rPr>
        <w:t>Unterbrechungstage</w:t>
      </w:r>
      <w:r w:rsidR="00C33CCA">
        <w:rPr>
          <w:rFonts w:ascii="Calibri" w:hAnsi="Calibri" w:cs="Calibri"/>
          <w:color w:val="000000"/>
          <w:sz w:val="18"/>
          <w:szCs w:val="18"/>
          <w:shd w:val="clear" w:color="auto" w:fill="FFFFFF"/>
        </w:rPr>
        <w:t xml:space="preserve"> geplant sind</w:t>
      </w:r>
      <w:r w:rsidRPr="00BC3331">
        <w:rPr>
          <w:rFonts w:ascii="Calibri" w:hAnsi="Calibri" w:cs="Calibri"/>
          <w:color w:val="000000"/>
          <w:sz w:val="18"/>
          <w:szCs w:val="18"/>
          <w:shd w:val="clear" w:color="auto" w:fill="FFFFFF"/>
        </w:rPr>
        <w:t>.</w:t>
      </w:r>
      <w:bookmarkEnd w:id="1"/>
    </w:p>
  </w:comment>
  <w:comment w:id="2" w:author="Aleksandra Ortner" w:date="2023-07-12T12:11:00Z" w:initials="AO">
    <w:p w14:paraId="21D60BCF" w14:textId="5DCCE736" w:rsidR="00F37125" w:rsidRDefault="00365DD4" w:rsidP="00F37125">
      <w:pPr>
        <w:pStyle w:val="Kommentartext"/>
      </w:pPr>
      <w:r>
        <w:rPr>
          <w:rStyle w:val="Kommentarzeichen"/>
        </w:rPr>
        <w:annotationRef/>
      </w:r>
      <w:bookmarkStart w:id="3" w:name="_Hlk140147478"/>
      <w:r>
        <w:t xml:space="preserve">Erasmus Code </w:t>
      </w:r>
      <w:r w:rsidR="00B00589">
        <w:t>finden</w:t>
      </w:r>
      <w:r w:rsidR="00F37125">
        <w:t xml:space="preserve"> Sie</w:t>
      </w:r>
      <w:r w:rsidR="00BC0272">
        <w:t xml:space="preserve"> hier </w:t>
      </w:r>
      <w:hyperlink r:id="rId1" w:history="1">
        <w:r w:rsidR="004E30FB">
          <w:rPr>
            <w:rStyle w:val="Hyperlink"/>
          </w:rPr>
          <w:t>Erasmus_Code_Partnerunis.pdf (fh-salzburg.ac.at)</w:t>
        </w:r>
      </w:hyperlink>
      <w:r w:rsidR="00291B1B">
        <w:t xml:space="preserve">. </w:t>
      </w:r>
      <w:r w:rsidR="00BC0272">
        <w:t xml:space="preserve">Sollte die Partneruni nicht auf der Liste sein, </w:t>
      </w:r>
      <w:r w:rsidR="00B00589">
        <w:t xml:space="preserve">wenden Sie sich an </w:t>
      </w:r>
      <w:r w:rsidR="00F37125">
        <w:t xml:space="preserve">IO oder </w:t>
      </w:r>
      <w:r w:rsidR="00B00589">
        <w:t>an</w:t>
      </w:r>
      <w:r w:rsidR="00F37125">
        <w:t xml:space="preserve"> IAA Ihres Dept</w:t>
      </w:r>
      <w:bookmarkEnd w:id="3"/>
    </w:p>
    <w:p w14:paraId="329A248A" w14:textId="2B8FB594" w:rsidR="00365DD4" w:rsidRDefault="00365DD4">
      <w:pPr>
        <w:pStyle w:val="Kommentartext"/>
      </w:pPr>
    </w:p>
  </w:comment>
  <w:comment w:id="4" w:author="Aleksandra Ortner" w:date="2023-07-12T12:11:00Z" w:initials="AO">
    <w:p w14:paraId="4D5D1083" w14:textId="77777777" w:rsidR="00B00589" w:rsidRDefault="00365DD4">
      <w:pPr>
        <w:pStyle w:val="Kommentartext"/>
      </w:pPr>
      <w:r>
        <w:rPr>
          <w:rStyle w:val="Kommentarzeichen"/>
        </w:rPr>
        <w:annotationRef/>
      </w:r>
      <w:r w:rsidR="006A2A49">
        <w:t xml:space="preserve">Main </w:t>
      </w:r>
      <w:r>
        <w:t xml:space="preserve">Subject Field </w:t>
      </w:r>
      <w:r w:rsidR="006A2A49">
        <w:t>(ISCED code) finden</w:t>
      </w:r>
      <w:r>
        <w:t xml:space="preserve"> Sie </w:t>
      </w:r>
      <w:r w:rsidR="0083363C">
        <w:t xml:space="preserve">hier </w:t>
      </w:r>
      <w:hyperlink r:id="rId2" w:history="1">
        <w:r w:rsidR="00B00589">
          <w:rPr>
            <w:rStyle w:val="Hyperlink"/>
          </w:rPr>
          <w:t>SMT_TG_aktuell_2022_2023_für_DE.xlsx (fh-salzburg.ac.at)</w:t>
        </w:r>
      </w:hyperlink>
    </w:p>
    <w:p w14:paraId="599126B6" w14:textId="0B6218C6" w:rsidR="0083363C" w:rsidRDefault="0083363C">
      <w:pPr>
        <w:pStyle w:val="Kommentartext"/>
      </w:pPr>
    </w:p>
  </w:comment>
  <w:comment w:id="6" w:author="Aleksandra Ortner" w:date="2023-07-13T13:07:00Z" w:initials="AO">
    <w:p w14:paraId="7FC1F8BC" w14:textId="1F58F8A8" w:rsidR="002F57A1" w:rsidRDefault="002F57A1">
      <w:pPr>
        <w:pStyle w:val="Kommentartext"/>
      </w:pPr>
      <w:r>
        <w:rPr>
          <w:rStyle w:val="Kommentarzeichen"/>
        </w:rPr>
        <w:annotationRef/>
      </w:r>
      <w:bookmarkStart w:id="7" w:name="_Hlk140147345"/>
      <w:r>
        <w:t>Die Unterschriften sind von dem*der Antragsteller*in einzuholen.</w:t>
      </w:r>
      <w:bookmarkEnd w:id="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476A9D" w15:done="0"/>
  <w15:commentEx w15:paraId="329A248A" w15:done="0"/>
  <w15:commentEx w15:paraId="599126B6" w15:done="0"/>
  <w15:commentEx w15:paraId="7FC1F8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58FA44" w16cex:dateUtc="2023-07-12T08:09:00Z"/>
  <w16cex:commentExtensible w16cex:durableId="285916D7" w16cex:dateUtc="2023-07-12T10:11:00Z"/>
  <w16cex:commentExtensible w16cex:durableId="285916F7" w16cex:dateUtc="2023-07-12T10:11:00Z"/>
  <w16cex:commentExtensible w16cex:durableId="285A7586" w16cex:dateUtc="2023-07-13T1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476A9D" w16cid:durableId="2858FA44"/>
  <w16cid:commentId w16cid:paraId="329A248A" w16cid:durableId="285916D7"/>
  <w16cid:commentId w16cid:paraId="599126B6" w16cid:durableId="285916F7"/>
  <w16cid:commentId w16cid:paraId="7FC1F8BC" w16cid:durableId="285A75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465E5" w14:textId="77777777" w:rsidR="00E67758" w:rsidRDefault="00E67758">
      <w:r>
        <w:separator/>
      </w:r>
    </w:p>
  </w:endnote>
  <w:endnote w:type="continuationSeparator" w:id="0">
    <w:p w14:paraId="2B4B3B2F" w14:textId="77777777" w:rsidR="00E67758" w:rsidRDefault="00E67758">
      <w:r>
        <w:continuationSeparator/>
      </w:r>
    </w:p>
  </w:endnote>
  <w:endnote w:id="1">
    <w:p w14:paraId="4F265B3F" w14:textId="77777777" w:rsidR="0010613D" w:rsidRDefault="00AA696D" w:rsidP="00AA696D">
      <w:pPr>
        <w:pStyle w:val="Endnotentext"/>
        <w:spacing w:after="120"/>
        <w:rPr>
          <w:rFonts w:ascii="Verdana" w:hAnsi="Verdana"/>
          <w:sz w:val="16"/>
          <w:szCs w:val="16"/>
          <w:lang w:val="en-GB"/>
        </w:rPr>
      </w:pPr>
      <w:r w:rsidRPr="001C5CC2">
        <w:rPr>
          <w:rStyle w:val="Endnotenzeichen"/>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n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n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n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n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n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rsidP="00A54BA8">
      <w:pPr>
        <w:pStyle w:val="Endnotentext"/>
        <w:spacing w:after="100"/>
        <w:rPr>
          <w:rFonts w:ascii="Verdana" w:hAnsi="Verdana" w:cs="Calibri"/>
          <w:sz w:val="16"/>
          <w:szCs w:val="16"/>
          <w:lang w:val="en-GB"/>
        </w:rPr>
      </w:pPr>
      <w:r>
        <w:rPr>
          <w:rStyle w:val="Endnotenzeichen"/>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ntext"/>
        <w:spacing w:after="100"/>
        <w:rPr>
          <w:rFonts w:ascii="Verdana" w:hAnsi="Verdana" w:cs="Calibri"/>
          <w:color w:val="FF0000"/>
          <w:sz w:val="18"/>
          <w:szCs w:val="18"/>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EC8E5" w14:textId="77777777" w:rsidR="008355C7" w:rsidRDefault="008355C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937177"/>
      <w:docPartObj>
        <w:docPartGallery w:val="Page Numbers (Bottom of Page)"/>
        <w:docPartUnique/>
      </w:docPartObj>
    </w:sdtPr>
    <w:sdtEndPr>
      <w:rPr>
        <w:noProof/>
      </w:rPr>
    </w:sdtEndPr>
    <w:sdtContent>
      <w:p w14:paraId="6FA9FEDC" w14:textId="783ED38D" w:rsidR="0081766A" w:rsidRDefault="0081766A">
        <w:pPr>
          <w:pStyle w:val="Fuzeile"/>
          <w:jc w:val="center"/>
        </w:pPr>
        <w:r>
          <w:fldChar w:fldCharType="begin"/>
        </w:r>
        <w:r>
          <w:instrText xml:space="preserve"> PAGE   \* MERGEFORMAT </w:instrText>
        </w:r>
        <w:r>
          <w:fldChar w:fldCharType="separate"/>
        </w:r>
        <w:r w:rsidR="00783B5A">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93A60" w14:textId="77777777" w:rsidR="005655B4" w:rsidRDefault="005655B4">
    <w:pPr>
      <w:pStyle w:val="Fuzeile"/>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56D67" w14:textId="77777777" w:rsidR="00E67758" w:rsidRDefault="00E67758">
      <w:r>
        <w:separator/>
      </w:r>
    </w:p>
  </w:footnote>
  <w:footnote w:type="continuationSeparator" w:id="0">
    <w:p w14:paraId="50338614" w14:textId="77777777" w:rsidR="00E67758" w:rsidRDefault="00E67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1124" w14:textId="77777777" w:rsidR="008355C7" w:rsidRDefault="008355C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20" w:type="dxa"/>
      <w:tblLayout w:type="fixed"/>
      <w:tblCellMar>
        <w:left w:w="0" w:type="dxa"/>
        <w:right w:w="0" w:type="dxa"/>
      </w:tblCellMar>
      <w:tblLook w:val="0000" w:firstRow="0" w:lastRow="0" w:firstColumn="0" w:lastColumn="0" w:noHBand="0" w:noVBand="0"/>
    </w:tblPr>
    <w:tblGrid>
      <w:gridCol w:w="7135"/>
      <w:gridCol w:w="1485"/>
    </w:tblGrid>
    <w:tr w:rsidR="00E01AAA" w:rsidRPr="00D22628" w14:paraId="56E93A5C" w14:textId="77777777" w:rsidTr="5C3FB5EA">
      <w:trPr>
        <w:trHeight w:val="300"/>
      </w:trPr>
      <w:tc>
        <w:tcPr>
          <w:tcW w:w="7135" w:type="dxa"/>
          <w:vAlign w:val="center"/>
        </w:tcPr>
        <w:p w14:paraId="0DC98DD4" w14:textId="3D59D5F7" w:rsidR="00711ABF" w:rsidRPr="00711ABF" w:rsidRDefault="2BDC9925" w:rsidP="2BDC9925">
          <w:pPr>
            <w:tabs>
              <w:tab w:val="left" w:pos="3119"/>
            </w:tabs>
            <w:spacing w:after="0"/>
          </w:pPr>
          <w:r w:rsidRPr="2BDC9925">
            <w:rPr>
              <w:rFonts w:ascii="Verdana" w:eastAsia="Verdana" w:hAnsi="Verdana" w:cs="Verdana"/>
              <w:b/>
              <w:bCs/>
              <w:color w:val="003CB4"/>
              <w:sz w:val="16"/>
              <w:szCs w:val="16"/>
              <w:lang w:val="en-GB"/>
            </w:rPr>
            <w:t xml:space="preserve">Higher Education: </w:t>
          </w:r>
        </w:p>
        <w:p w14:paraId="5355B4CA" w14:textId="09E17CA6" w:rsidR="00711ABF" w:rsidRPr="00711ABF" w:rsidRDefault="2BDC9925" w:rsidP="2BDC9925">
          <w:pPr>
            <w:tabs>
              <w:tab w:val="left" w:pos="3119"/>
            </w:tabs>
            <w:spacing w:after="0"/>
            <w:jc w:val="left"/>
          </w:pPr>
          <w:r w:rsidRPr="2BDC9925">
            <w:rPr>
              <w:rFonts w:ascii="Verdana" w:eastAsia="Verdana" w:hAnsi="Verdana" w:cs="Verdana"/>
              <w:b/>
              <w:bCs/>
              <w:color w:val="003CB4"/>
              <w:sz w:val="16"/>
              <w:szCs w:val="16"/>
              <w:lang w:val="en-GB"/>
            </w:rPr>
            <w:t>Erasmus+</w:t>
          </w:r>
          <w:r w:rsidR="00711ABF">
            <w:br/>
          </w:r>
          <w:r w:rsidRPr="2BDC9925">
            <w:rPr>
              <w:rFonts w:ascii="Verdana" w:eastAsia="Verdana" w:hAnsi="Verdana" w:cs="Verdana"/>
              <w:b/>
              <w:bCs/>
              <w:color w:val="003CB4"/>
              <w:sz w:val="16"/>
              <w:szCs w:val="16"/>
              <w:lang w:val="en-GB"/>
            </w:rPr>
            <w:t>Mobility Agreement form</w:t>
          </w:r>
        </w:p>
        <w:p w14:paraId="40B3689A" w14:textId="2FB61903" w:rsidR="00711ABF" w:rsidRPr="00711ABF" w:rsidRDefault="2BDC9925" w:rsidP="2BDC9925">
          <w:pPr>
            <w:tabs>
              <w:tab w:val="left" w:pos="3119"/>
            </w:tabs>
            <w:spacing w:after="0"/>
            <w:jc w:val="left"/>
            <w:rPr>
              <w:rFonts w:ascii="Verdana" w:eastAsia="Verdana" w:hAnsi="Verdana" w:cs="Verdana"/>
              <w:b/>
              <w:bCs/>
              <w:i/>
              <w:iCs/>
              <w:color w:val="003CB4"/>
              <w:sz w:val="16"/>
              <w:szCs w:val="16"/>
              <w:highlight w:val="green"/>
              <w:lang w:val="en-GB"/>
            </w:rPr>
          </w:pPr>
          <w:r w:rsidRPr="2BDC9925">
            <w:rPr>
              <w:rFonts w:ascii="Verdana" w:eastAsia="Verdana" w:hAnsi="Verdana" w:cs="Verdana"/>
              <w:b/>
              <w:bCs/>
              <w:i/>
              <w:iCs/>
              <w:color w:val="003CB4"/>
              <w:sz w:val="16"/>
              <w:szCs w:val="16"/>
              <w:highlight w:val="green"/>
              <w:lang w:val="en-GB"/>
            </w:rPr>
            <w:t>Participant’s name</w:t>
          </w:r>
        </w:p>
        <w:p w14:paraId="56E93A5A" w14:textId="6AC40ED1" w:rsidR="00711ABF" w:rsidRPr="00711ABF" w:rsidRDefault="00711ABF" w:rsidP="4BEBEF01">
          <w:pPr>
            <w:tabs>
              <w:tab w:val="left" w:pos="1134"/>
              <w:tab w:val="left" w:pos="3261"/>
              <w:tab w:val="left" w:pos="4253"/>
              <w:tab w:val="left" w:pos="4678"/>
            </w:tabs>
            <w:rPr>
              <w:rFonts w:ascii="Arial Narrow" w:hAnsi="Arial Narrow"/>
              <w:sz w:val="18"/>
              <w:szCs w:val="18"/>
              <w:lang w:val="en-GB"/>
            </w:rPr>
          </w:pPr>
        </w:p>
      </w:tc>
      <w:tc>
        <w:tcPr>
          <w:tcW w:w="1485" w:type="dxa"/>
        </w:tcPr>
        <w:p w14:paraId="56E93A5B" w14:textId="191E25D9" w:rsidR="00E01AAA" w:rsidRPr="00967BFC" w:rsidRDefault="004E23B0" w:rsidP="00BC755A">
          <w:pPr>
            <w:pStyle w:val="ZDGName"/>
            <w:ind w:left="-194" w:right="-404"/>
            <w:rPr>
              <w:lang w:val="en-GB"/>
            </w:rPr>
          </w:pPr>
          <w:r>
            <w:rPr>
              <w:noProof/>
              <w:lang w:val="de-AT" w:eastAsia="de-AT"/>
            </w:rPr>
            <w:drawing>
              <wp:anchor distT="0" distB="0" distL="114300" distR="114300" simplePos="0" relativeHeight="251659264" behindDoc="1" locked="0" layoutInCell="1" allowOverlap="1" wp14:anchorId="349EA3B0" wp14:editId="42BE9E0D">
                <wp:simplePos x="0" y="0"/>
                <wp:positionH relativeFrom="column">
                  <wp:posOffset>3175</wp:posOffset>
                </wp:positionH>
                <wp:positionV relativeFrom="paragraph">
                  <wp:posOffset>0</wp:posOffset>
                </wp:positionV>
                <wp:extent cx="934720" cy="812165"/>
                <wp:effectExtent l="0" t="0" r="0" b="6985"/>
                <wp:wrapTight wrapText="bothSides">
                  <wp:wrapPolygon edited="0">
                    <wp:start x="0" y="0"/>
                    <wp:lineTo x="0" y="21279"/>
                    <wp:lineTo x="21130" y="21279"/>
                    <wp:lineTo x="21130"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34720" cy="812165"/>
                        </a:xfrm>
                        <a:prstGeom prst="rect">
                          <a:avLst/>
                        </a:prstGeom>
                      </pic:spPr>
                    </pic:pic>
                  </a:graphicData>
                </a:graphic>
                <wp14:sizeRelH relativeFrom="page">
                  <wp14:pctWidth>0</wp14:pctWidth>
                </wp14:sizeRelH>
                <wp14:sizeRelV relativeFrom="page">
                  <wp14:pctHeight>0</wp14:pctHeight>
                </wp14:sizeRelV>
              </wp:anchor>
            </w:drawing>
          </w:r>
        </w:p>
      </w:tc>
    </w:tr>
  </w:tbl>
  <w:p w14:paraId="56E93A5D" w14:textId="4A63443F" w:rsidR="00506408" w:rsidRPr="00B6735A" w:rsidRDefault="00506408" w:rsidP="00084A0C">
    <w:pPr>
      <w:pStyle w:val="Kopfzeile"/>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93A5F" w14:textId="77777777" w:rsidR="00506408" w:rsidRPr="00865FC1" w:rsidRDefault="00506408" w:rsidP="00E01AAA">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50C2F83"/>
    <w:multiLevelType w:val="hybridMultilevel"/>
    <w:tmpl w:val="AAA64978"/>
    <w:lvl w:ilvl="0" w:tplc="E9CCE820">
      <w:start w:val="1"/>
      <w:numFmt w:val="bullet"/>
      <w:lvlText w:val="-"/>
      <w:lvlJc w:val="left"/>
      <w:pPr>
        <w:ind w:left="720" w:hanging="360"/>
      </w:pPr>
      <w:rPr>
        <w:rFonts w:ascii="Verdana" w:eastAsia="Times New Roman" w:hAnsi="Verdana"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120149318">
    <w:abstractNumId w:val="1"/>
  </w:num>
  <w:num w:numId="2" w16cid:durableId="1772508259">
    <w:abstractNumId w:val="0"/>
  </w:num>
  <w:num w:numId="3" w16cid:durableId="2109035836">
    <w:abstractNumId w:val="18"/>
  </w:num>
  <w:num w:numId="4" w16cid:durableId="232545817">
    <w:abstractNumId w:val="27"/>
  </w:num>
  <w:num w:numId="5" w16cid:durableId="1196311623">
    <w:abstractNumId w:val="20"/>
  </w:num>
  <w:num w:numId="6" w16cid:durableId="615066155">
    <w:abstractNumId w:val="26"/>
  </w:num>
  <w:num w:numId="7" w16cid:durableId="17774581">
    <w:abstractNumId w:val="42"/>
  </w:num>
  <w:num w:numId="8" w16cid:durableId="487864576">
    <w:abstractNumId w:val="43"/>
  </w:num>
  <w:num w:numId="9" w16cid:durableId="1785156126">
    <w:abstractNumId w:val="24"/>
  </w:num>
  <w:num w:numId="10" w16cid:durableId="1903564009">
    <w:abstractNumId w:val="41"/>
  </w:num>
  <w:num w:numId="11" w16cid:durableId="179514112">
    <w:abstractNumId w:val="39"/>
  </w:num>
  <w:num w:numId="12" w16cid:durableId="2018774862">
    <w:abstractNumId w:val="30"/>
  </w:num>
  <w:num w:numId="13" w16cid:durableId="1835486645">
    <w:abstractNumId w:val="37"/>
  </w:num>
  <w:num w:numId="14" w16cid:durableId="2056999779">
    <w:abstractNumId w:val="19"/>
  </w:num>
  <w:num w:numId="15" w16cid:durableId="1865482907">
    <w:abstractNumId w:val="25"/>
  </w:num>
  <w:num w:numId="16" w16cid:durableId="1028143344">
    <w:abstractNumId w:val="15"/>
  </w:num>
  <w:num w:numId="17" w16cid:durableId="1217013419">
    <w:abstractNumId w:val="21"/>
  </w:num>
  <w:num w:numId="18" w16cid:durableId="916600454">
    <w:abstractNumId w:val="44"/>
  </w:num>
  <w:num w:numId="19" w16cid:durableId="1374650361">
    <w:abstractNumId w:val="33"/>
  </w:num>
  <w:num w:numId="20" w16cid:durableId="1171139424">
    <w:abstractNumId w:val="17"/>
  </w:num>
  <w:num w:numId="21" w16cid:durableId="499085103">
    <w:abstractNumId w:val="28"/>
  </w:num>
  <w:num w:numId="22" w16cid:durableId="1809980787">
    <w:abstractNumId w:val="29"/>
  </w:num>
  <w:num w:numId="23" w16cid:durableId="1589073056">
    <w:abstractNumId w:val="32"/>
  </w:num>
  <w:num w:numId="24" w16cid:durableId="1706710245">
    <w:abstractNumId w:val="4"/>
  </w:num>
  <w:num w:numId="25" w16cid:durableId="2118862626">
    <w:abstractNumId w:val="7"/>
  </w:num>
  <w:num w:numId="26" w16cid:durableId="1924483712">
    <w:abstractNumId w:val="35"/>
  </w:num>
  <w:num w:numId="27" w16cid:durableId="2039314944">
    <w:abstractNumId w:val="16"/>
  </w:num>
  <w:num w:numId="28" w16cid:durableId="1374963878">
    <w:abstractNumId w:val="10"/>
  </w:num>
  <w:num w:numId="29" w16cid:durableId="1938639384">
    <w:abstractNumId w:val="38"/>
  </w:num>
  <w:num w:numId="30" w16cid:durableId="819082418">
    <w:abstractNumId w:val="34"/>
  </w:num>
  <w:num w:numId="31" w16cid:durableId="1710177972">
    <w:abstractNumId w:val="23"/>
  </w:num>
  <w:num w:numId="32" w16cid:durableId="478423436">
    <w:abstractNumId w:val="12"/>
  </w:num>
  <w:num w:numId="33" w16cid:durableId="1027682134">
    <w:abstractNumId w:val="36"/>
  </w:num>
  <w:num w:numId="34" w16cid:durableId="1852062211">
    <w:abstractNumId w:val="13"/>
  </w:num>
  <w:num w:numId="35" w16cid:durableId="1211649679">
    <w:abstractNumId w:val="14"/>
  </w:num>
  <w:num w:numId="36" w16cid:durableId="602422871">
    <w:abstractNumId w:val="11"/>
  </w:num>
  <w:num w:numId="37" w16cid:durableId="1554463545">
    <w:abstractNumId w:val="9"/>
  </w:num>
  <w:num w:numId="38" w16cid:durableId="1219628370">
    <w:abstractNumId w:val="36"/>
  </w:num>
  <w:num w:numId="39" w16cid:durableId="1586911579">
    <w:abstractNumId w:val="45"/>
  </w:num>
  <w:num w:numId="40" w16cid:durableId="17144250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67453570">
    <w:abstractNumId w:val="3"/>
  </w:num>
  <w:num w:numId="42" w16cid:durableId="10740091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29375536">
    <w:abstractNumId w:val="18"/>
  </w:num>
  <w:num w:numId="44" w16cid:durableId="1373387312">
    <w:abstractNumId w:val="18"/>
  </w:num>
  <w:num w:numId="45" w16cid:durableId="942764745">
    <w:abstractNumId w:val="31"/>
  </w:num>
  <w:num w:numId="46" w16cid:durableId="963119026">
    <w:abstractNumId w:val="46"/>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eksandra Ortner">
    <w15:presenceInfo w15:providerId="AD" w15:userId="S::fhs32588@fh-salzburg.ac.at::bd338eef-fe98-4f2c-b88a-912f511ef0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5E88"/>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83C"/>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000F"/>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68B6"/>
    <w:rsid w:val="00157579"/>
    <w:rsid w:val="0016364F"/>
    <w:rsid w:val="001640FA"/>
    <w:rsid w:val="001645EE"/>
    <w:rsid w:val="00170246"/>
    <w:rsid w:val="00174FC4"/>
    <w:rsid w:val="001804C6"/>
    <w:rsid w:val="00181A1E"/>
    <w:rsid w:val="00181BCF"/>
    <w:rsid w:val="00183782"/>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0021"/>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9CD"/>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1B1B"/>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2F57A1"/>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BF0"/>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65DD4"/>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87E81"/>
    <w:rsid w:val="00390C8C"/>
    <w:rsid w:val="003910F3"/>
    <w:rsid w:val="0039110A"/>
    <w:rsid w:val="00391688"/>
    <w:rsid w:val="003923BA"/>
    <w:rsid w:val="00394229"/>
    <w:rsid w:val="0039424E"/>
    <w:rsid w:val="00394BF9"/>
    <w:rsid w:val="00395003"/>
    <w:rsid w:val="00396A9C"/>
    <w:rsid w:val="00396E01"/>
    <w:rsid w:val="00397B14"/>
    <w:rsid w:val="003A0065"/>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60F2"/>
    <w:rsid w:val="004113AE"/>
    <w:rsid w:val="00411576"/>
    <w:rsid w:val="00413837"/>
    <w:rsid w:val="00415654"/>
    <w:rsid w:val="0041623A"/>
    <w:rsid w:val="00420001"/>
    <w:rsid w:val="004202FC"/>
    <w:rsid w:val="004208DA"/>
    <w:rsid w:val="00422BC5"/>
    <w:rsid w:val="00425AFB"/>
    <w:rsid w:val="00425C86"/>
    <w:rsid w:val="004268DD"/>
    <w:rsid w:val="00427C12"/>
    <w:rsid w:val="004311BA"/>
    <w:rsid w:val="004328AD"/>
    <w:rsid w:val="00432E7C"/>
    <w:rsid w:val="00432E9A"/>
    <w:rsid w:val="0043485D"/>
    <w:rsid w:val="004354F1"/>
    <w:rsid w:val="004358D6"/>
    <w:rsid w:val="00437A77"/>
    <w:rsid w:val="0044195A"/>
    <w:rsid w:val="00442E28"/>
    <w:rsid w:val="0044503B"/>
    <w:rsid w:val="00446FD7"/>
    <w:rsid w:val="00447470"/>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450"/>
    <w:rsid w:val="00480AA2"/>
    <w:rsid w:val="00483C6E"/>
    <w:rsid w:val="0048489E"/>
    <w:rsid w:val="004905C0"/>
    <w:rsid w:val="00490C9A"/>
    <w:rsid w:val="00490CA2"/>
    <w:rsid w:val="00490F95"/>
    <w:rsid w:val="004943F7"/>
    <w:rsid w:val="004969F1"/>
    <w:rsid w:val="004A19CA"/>
    <w:rsid w:val="004A4C16"/>
    <w:rsid w:val="004A6099"/>
    <w:rsid w:val="004A63E4"/>
    <w:rsid w:val="004B18D3"/>
    <w:rsid w:val="004B4C99"/>
    <w:rsid w:val="004B4D19"/>
    <w:rsid w:val="004B507C"/>
    <w:rsid w:val="004B6F5F"/>
    <w:rsid w:val="004C0051"/>
    <w:rsid w:val="004C13A6"/>
    <w:rsid w:val="004C1618"/>
    <w:rsid w:val="004C490C"/>
    <w:rsid w:val="004C6DC4"/>
    <w:rsid w:val="004D133E"/>
    <w:rsid w:val="004D3D71"/>
    <w:rsid w:val="004D5046"/>
    <w:rsid w:val="004D51C6"/>
    <w:rsid w:val="004D58E6"/>
    <w:rsid w:val="004D746F"/>
    <w:rsid w:val="004D7BDF"/>
    <w:rsid w:val="004E0D52"/>
    <w:rsid w:val="004E0E28"/>
    <w:rsid w:val="004E23B0"/>
    <w:rsid w:val="004E30FB"/>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33DB"/>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477F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44F"/>
    <w:rsid w:val="0069676C"/>
    <w:rsid w:val="00697980"/>
    <w:rsid w:val="006A2A49"/>
    <w:rsid w:val="006A41B0"/>
    <w:rsid w:val="006A4F58"/>
    <w:rsid w:val="006A5EA5"/>
    <w:rsid w:val="006A5F25"/>
    <w:rsid w:val="006A6301"/>
    <w:rsid w:val="006A6F5F"/>
    <w:rsid w:val="006A74DA"/>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607"/>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13AA"/>
    <w:rsid w:val="0070242A"/>
    <w:rsid w:val="007064C9"/>
    <w:rsid w:val="00711ABF"/>
    <w:rsid w:val="00711FB9"/>
    <w:rsid w:val="0071242D"/>
    <w:rsid w:val="007127CF"/>
    <w:rsid w:val="00713494"/>
    <w:rsid w:val="00713E3E"/>
    <w:rsid w:val="00716A65"/>
    <w:rsid w:val="00716FD5"/>
    <w:rsid w:val="00717CFD"/>
    <w:rsid w:val="007242C0"/>
    <w:rsid w:val="00725CFF"/>
    <w:rsid w:val="00727BA7"/>
    <w:rsid w:val="007306FD"/>
    <w:rsid w:val="00730DBC"/>
    <w:rsid w:val="0073286B"/>
    <w:rsid w:val="00732B5C"/>
    <w:rsid w:val="00733844"/>
    <w:rsid w:val="00734B2E"/>
    <w:rsid w:val="007351DE"/>
    <w:rsid w:val="007354C7"/>
    <w:rsid w:val="00736113"/>
    <w:rsid w:val="0073637B"/>
    <w:rsid w:val="00737902"/>
    <w:rsid w:val="007414F4"/>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3B5A"/>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608"/>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63C"/>
    <w:rsid w:val="00833DC4"/>
    <w:rsid w:val="00834938"/>
    <w:rsid w:val="008355C7"/>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2AA3"/>
    <w:rsid w:val="0087555F"/>
    <w:rsid w:val="00875832"/>
    <w:rsid w:val="008805B1"/>
    <w:rsid w:val="00881082"/>
    <w:rsid w:val="008818F5"/>
    <w:rsid w:val="00887FA6"/>
    <w:rsid w:val="008911C0"/>
    <w:rsid w:val="00892062"/>
    <w:rsid w:val="0089360E"/>
    <w:rsid w:val="00893FA3"/>
    <w:rsid w:val="00894873"/>
    <w:rsid w:val="00894C5C"/>
    <w:rsid w:val="00897B11"/>
    <w:rsid w:val="008A12C6"/>
    <w:rsid w:val="008A1931"/>
    <w:rsid w:val="008A3540"/>
    <w:rsid w:val="008A41E8"/>
    <w:rsid w:val="008A46E1"/>
    <w:rsid w:val="008A654F"/>
    <w:rsid w:val="008A66DE"/>
    <w:rsid w:val="008A70C2"/>
    <w:rsid w:val="008A7A45"/>
    <w:rsid w:val="008B01E3"/>
    <w:rsid w:val="008B0369"/>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382"/>
    <w:rsid w:val="009349E8"/>
    <w:rsid w:val="00934F2C"/>
    <w:rsid w:val="009356D2"/>
    <w:rsid w:val="009360ED"/>
    <w:rsid w:val="00937BA5"/>
    <w:rsid w:val="009401DD"/>
    <w:rsid w:val="0094078C"/>
    <w:rsid w:val="009411ED"/>
    <w:rsid w:val="009417EE"/>
    <w:rsid w:val="009418A3"/>
    <w:rsid w:val="00942103"/>
    <w:rsid w:val="00944DE9"/>
    <w:rsid w:val="009463FC"/>
    <w:rsid w:val="00946588"/>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3394"/>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1CAE"/>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BA8"/>
    <w:rsid w:val="00A54C8C"/>
    <w:rsid w:val="00A568F8"/>
    <w:rsid w:val="00A57A09"/>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0589"/>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2E5A"/>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6FF1"/>
    <w:rsid w:val="00BA7F9E"/>
    <w:rsid w:val="00BB1108"/>
    <w:rsid w:val="00BB2397"/>
    <w:rsid w:val="00BB2527"/>
    <w:rsid w:val="00BB2C5E"/>
    <w:rsid w:val="00BB3CD1"/>
    <w:rsid w:val="00BB675F"/>
    <w:rsid w:val="00BB7256"/>
    <w:rsid w:val="00BC0272"/>
    <w:rsid w:val="00BC027D"/>
    <w:rsid w:val="00BC19A4"/>
    <w:rsid w:val="00BC4168"/>
    <w:rsid w:val="00BC4BA5"/>
    <w:rsid w:val="00BC5DA5"/>
    <w:rsid w:val="00BC6758"/>
    <w:rsid w:val="00BC6DB2"/>
    <w:rsid w:val="00BC755A"/>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251"/>
    <w:rsid w:val="00C27622"/>
    <w:rsid w:val="00C3020A"/>
    <w:rsid w:val="00C31174"/>
    <w:rsid w:val="00C33C2A"/>
    <w:rsid w:val="00C33CC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1E55"/>
    <w:rsid w:val="00CE38B2"/>
    <w:rsid w:val="00CE3E92"/>
    <w:rsid w:val="00CF11FF"/>
    <w:rsid w:val="00CF1237"/>
    <w:rsid w:val="00CF4227"/>
    <w:rsid w:val="00CF55E6"/>
    <w:rsid w:val="00CF63BD"/>
    <w:rsid w:val="00CF6D1D"/>
    <w:rsid w:val="00D02AA9"/>
    <w:rsid w:val="00D02BAF"/>
    <w:rsid w:val="00D040A3"/>
    <w:rsid w:val="00D041C6"/>
    <w:rsid w:val="00D0504B"/>
    <w:rsid w:val="00D102DC"/>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5EA2"/>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20D3"/>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077"/>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758"/>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0D8"/>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2A1B"/>
    <w:rsid w:val="00EF398E"/>
    <w:rsid w:val="00EF4557"/>
    <w:rsid w:val="00EF52A0"/>
    <w:rsid w:val="00EF532F"/>
    <w:rsid w:val="00EF69C2"/>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37125"/>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E44D2"/>
    <w:rsid w:val="00FF0871"/>
    <w:rsid w:val="00FF0F95"/>
    <w:rsid w:val="00FF3118"/>
    <w:rsid w:val="00FF3598"/>
    <w:rsid w:val="00FF5D8C"/>
    <w:rsid w:val="00FF62A2"/>
    <w:rsid w:val="00FF66CC"/>
    <w:rsid w:val="14FE6EC9"/>
    <w:rsid w:val="1F266CB7"/>
    <w:rsid w:val="25A89013"/>
    <w:rsid w:val="2BDC9925"/>
    <w:rsid w:val="3009209C"/>
    <w:rsid w:val="319E3AD7"/>
    <w:rsid w:val="4BEBEF01"/>
    <w:rsid w:val="5BF4F400"/>
    <w:rsid w:val="5C3FB5EA"/>
    <w:rsid w:val="5F8B061F"/>
    <w:rsid w:val="6B57B77B"/>
    <w:rsid w:val="6E61CCD2"/>
    <w:rsid w:val="71001F54"/>
    <w:rsid w:val="7266F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39CB"/>
  <w15:docId w15:val="{53143FB4-268E-41AD-BA67-97B353199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 20"/>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 2 Char"/>
    <w:link w:val="heading20"/>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7967A9"/>
    <w:rPr>
      <w:vertAlign w:val="superscript"/>
    </w:rPr>
  </w:style>
  <w:style w:type="character" w:customStyle="1" w:styleId="rynqvb">
    <w:name w:val="rynqvb"/>
    <w:basedOn w:val="Absatz-Standardschriftart"/>
    <w:rsid w:val="006A6F5F"/>
  </w:style>
  <w:style w:type="character" w:styleId="NichtaufgelsteErwhnung">
    <w:name w:val="Unresolved Mention"/>
    <w:basedOn w:val="Absatz-Standardschriftart"/>
    <w:uiPriority w:val="99"/>
    <w:semiHidden/>
    <w:unhideWhenUsed/>
    <w:rsid w:val="00387E81"/>
    <w:rPr>
      <w:color w:val="605E5C"/>
      <w:shd w:val="clear" w:color="auto" w:fill="E1DFDD"/>
    </w:rPr>
  </w:style>
  <w:style w:type="paragraph" w:customStyle="1" w:styleId="paragraph">
    <w:name w:val="paragraph"/>
    <w:basedOn w:val="Standard"/>
    <w:rsid w:val="00934382"/>
    <w:pPr>
      <w:spacing w:before="100" w:beforeAutospacing="1" w:after="100" w:afterAutospacing="1"/>
      <w:jc w:val="left"/>
    </w:pPr>
    <w:rPr>
      <w:szCs w:val="24"/>
      <w:lang w:val="de-AT" w:eastAsia="de-AT"/>
    </w:rPr>
  </w:style>
  <w:style w:type="character" w:customStyle="1" w:styleId="normaltextrun">
    <w:name w:val="normaltextrun"/>
    <w:basedOn w:val="Absatz-Standardschriftart"/>
    <w:rsid w:val="00934382"/>
  </w:style>
  <w:style w:type="character" w:customStyle="1" w:styleId="eop">
    <w:name w:val="eop"/>
    <w:basedOn w:val="Absatz-Standardschriftart"/>
    <w:rsid w:val="00934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fh-salzburg.ac.at/fileadmin/fhs_daten/abteilungen/io/documents/staff/ISCED_Codes.pdf" TargetMode="External"/><Relationship Id="rId1" Type="http://schemas.openxmlformats.org/officeDocument/2006/relationships/hyperlink" Target="https://www.fh-salzburg.ac.at/fileadmin/fhs_daten/abteilungen/io/documents/staff/Erasmus_Code_Partnerunis.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c7c91f-d9a5-4f76-adf6-7eb3bbb0aa6f">
      <Terms xmlns="http://schemas.microsoft.com/office/infopath/2007/PartnerControls"/>
    </lcf76f155ced4ddcb4097134ff3c332f>
    <TaxCatchAll xmlns="5099143d-c045-432d-a0b4-f5a1d8f1be5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4B83AC3F215024DAED7004FB81A0023" ma:contentTypeVersion="17" ma:contentTypeDescription="Ein neues Dokument erstellen." ma:contentTypeScope="" ma:versionID="9ea135ea11fce1e3339cf8c577f4d134">
  <xsd:schema xmlns:xsd="http://www.w3.org/2001/XMLSchema" xmlns:xs="http://www.w3.org/2001/XMLSchema" xmlns:p="http://schemas.microsoft.com/office/2006/metadata/properties" xmlns:ns2="bcc7c91f-d9a5-4f76-adf6-7eb3bbb0aa6f" xmlns:ns3="5099143d-c045-432d-a0b4-f5a1d8f1be5c" targetNamespace="http://schemas.microsoft.com/office/2006/metadata/properties" ma:root="true" ma:fieldsID="add2f228413796a511ea38db45baea30" ns2:_="" ns3:_="">
    <xsd:import namespace="bcc7c91f-d9a5-4f76-adf6-7eb3bbb0aa6f"/>
    <xsd:import namespace="5099143d-c045-432d-a0b4-f5a1d8f1be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7c91f-d9a5-4f76-adf6-7eb3bbb0a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a36f9411-a41a-4e3b-8f6d-a9370dd2aaf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99143d-c045-432d-a0b4-f5a1d8f1be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9aa4e56-998c-4810-8a54-89cd91031072}" ma:internalName="TaxCatchAll" ma:showField="CatchAllData" ma:web="5099143d-c045-432d-a0b4-f5a1d8f1be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9B44AB-45E3-47A8-89DB-76FCCA53142E}">
  <ds:schemaRefs>
    <ds:schemaRef ds:uri="http://schemas.openxmlformats.org/officeDocument/2006/bibliography"/>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bcc7c91f-d9a5-4f76-adf6-7eb3bbb0aa6f"/>
    <ds:schemaRef ds:uri="5099143d-c045-432d-a0b4-f5a1d8f1be5c"/>
  </ds:schemaRefs>
</ds:datastoreItem>
</file>

<file path=customXml/itemProps4.xml><?xml version="1.0" encoding="utf-8"?>
<ds:datastoreItem xmlns:ds="http://schemas.openxmlformats.org/officeDocument/2006/customXml" ds:itemID="{186A3BCF-C45E-497D-BFA3-A2AD41CDC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7c91f-d9a5-4f76-adf6-7eb3bbb0aa6f"/>
    <ds:schemaRef ds:uri="5099143d-c045-432d-a0b4-f5a1d8f1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5</Pages>
  <Words>562</Words>
  <Characters>3213</Characters>
  <Application>Microsoft Office Word</Application>
  <DocSecurity>0</DocSecurity>
  <PresentationFormat>Microsoft Word 11.0</PresentationFormat>
  <Lines>136</Lines>
  <Paragraphs>88</Paragraphs>
  <ScaleCrop>false</ScaleCrop>
  <Company>European Commission</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Aleksandra Ortner</cp:lastModifiedBy>
  <cp:revision>41</cp:revision>
  <cp:lastPrinted>2018-03-16T17:29:00Z</cp:lastPrinted>
  <dcterms:created xsi:type="dcterms:W3CDTF">2023-06-12T10:12:00Z</dcterms:created>
  <dcterms:modified xsi:type="dcterms:W3CDTF">2025-08-12T08:10:00Z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0x010100D4B83AC3F215024DAED7004FB81A0023</vt:lpwstr>
  </property>
  <property fmtid="{D5CDD505-2E9C-101B-9397-08002B2CF9AE}" pid="15" name="MediaServiceImageTags">
    <vt:lpwstr/>
  </property>
  <property fmtid="{D5CDD505-2E9C-101B-9397-08002B2CF9AE}" pid="16" name="GrammarlyDocumentId">
    <vt:lpwstr>7a567d24-706e-4031-8cc5-332742568762</vt:lpwstr>
  </property>
</Properties>
</file>