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61" w:rsidP="78126EF1" w:rsidRDefault="004C3561" w14:paraId="106A2C94" w14:textId="5A06E2F9">
      <w:pPr>
        <w:spacing w:after="120"/>
        <w:ind w:right="28"/>
        <w:jc w:val="center"/>
        <w:rPr>
          <w:rFonts w:ascii="Verdana" w:hAnsi="Verdana" w:cs="Arial"/>
          <w:b w:val="1"/>
          <w:bCs w:val="1"/>
          <w:color w:val="002060"/>
          <w:sz w:val="36"/>
          <w:szCs w:val="36"/>
          <w:lang w:val="en-GB"/>
        </w:rPr>
      </w:pPr>
      <w:r w:rsidRPr="78126EF1" w:rsidR="45F9586F">
        <w:rPr>
          <w:rFonts w:ascii="Verdana" w:hAnsi="Verdana" w:cs="Arial"/>
          <w:b w:val="1"/>
          <w:bCs w:val="1"/>
          <w:color w:val="002060"/>
          <w:sz w:val="36"/>
          <w:szCs w:val="36"/>
          <w:lang w:val="en-GB"/>
        </w:rPr>
        <w:t xml:space="preserve">Erasmus+ </w:t>
      </w:r>
      <w:r w:rsidRPr="78126EF1" w:rsidR="004C3561">
        <w:rPr>
          <w:rFonts w:ascii="Verdana" w:hAnsi="Verdana" w:cs="Arial"/>
          <w:b w:val="1"/>
          <w:bCs w:val="1"/>
          <w:color w:val="002060"/>
          <w:sz w:val="36"/>
          <w:szCs w:val="36"/>
          <w:lang w:val="en-GB"/>
        </w:rPr>
        <w:t>Mobility Agreement</w:t>
      </w:r>
    </w:p>
    <w:p w:rsidR="00377526" w:rsidP="00EA286D" w:rsidRDefault="004C3561" w14:paraId="5D72C545" w14:textId="0CA9E5FC">
      <w:pPr>
        <w:spacing w:after="120"/>
        <w:ind w:right="28"/>
        <w:jc w:val="center"/>
        <w:rPr>
          <w:rFonts w:ascii="Verdana" w:hAnsi="Verdana" w:cs="Arial"/>
          <w:b/>
          <w:color w:val="002060"/>
          <w:sz w:val="36"/>
          <w:szCs w:val="36"/>
          <w:lang w:val="en-GB"/>
        </w:rPr>
      </w:pPr>
      <w:r w:rsidRPr="6C44231F">
        <w:rPr>
          <w:rFonts w:ascii="Verdana" w:hAnsi="Verdana" w:cs="Arial"/>
          <w:b/>
          <w:bCs/>
          <w:color w:val="002060"/>
          <w:sz w:val="36"/>
          <w:szCs w:val="36"/>
          <w:lang w:val="en-GB"/>
        </w:rPr>
        <w:t xml:space="preserve">Staff Mobility For </w:t>
      </w:r>
      <w:r w:rsidRPr="6C44231F" w:rsidR="00511C7A">
        <w:rPr>
          <w:rFonts w:ascii="Verdana" w:hAnsi="Verdana" w:cs="Arial"/>
          <w:b/>
          <w:bCs/>
          <w:color w:val="002060"/>
          <w:sz w:val="36"/>
          <w:szCs w:val="36"/>
          <w:lang w:val="en-GB"/>
        </w:rPr>
        <w:t xml:space="preserve">Teaching and </w:t>
      </w:r>
      <w:r w:rsidRPr="6C44231F">
        <w:rPr>
          <w:rFonts w:ascii="Verdana" w:hAnsi="Verdana" w:cs="Arial"/>
          <w:b/>
          <w:bCs/>
          <w:color w:val="002060"/>
          <w:sz w:val="36"/>
          <w:szCs w:val="36"/>
          <w:lang w:val="en-GB"/>
        </w:rPr>
        <w:t>Training</w:t>
      </w:r>
      <w:r w:rsidRPr="6C44231F" w:rsidR="00D97FE7">
        <w:rPr>
          <w:rStyle w:val="Endnotenzeichen"/>
          <w:rFonts w:ascii="Verdana" w:hAnsi="Verdana" w:cs="Arial"/>
          <w:b/>
          <w:bCs/>
          <w:color w:val="002060"/>
          <w:sz w:val="36"/>
          <w:szCs w:val="36"/>
          <w:lang w:val="en-GB"/>
        </w:rPr>
        <w:endnoteReference w:id="1"/>
      </w:r>
    </w:p>
    <w:p w:rsidR="758D8BE9" w:rsidP="6C44231F" w:rsidRDefault="758D8BE9" w14:paraId="3DD62194" w14:textId="6C8726B0">
      <w:pPr>
        <w:ind w:right="-993"/>
        <w:jc w:val="left"/>
        <w:rPr>
          <w:rFonts w:ascii="Verdana" w:hAnsi="Verdana" w:eastAsia="Verdana" w:cs="Verdana"/>
          <w:sz w:val="20"/>
          <w:lang w:val="en-GB"/>
        </w:rPr>
      </w:pPr>
      <w:r w:rsidRPr="6C44231F">
        <w:rPr>
          <w:rFonts w:ascii="Verdana" w:hAnsi="Verdana" w:eastAsia="Verdana" w:cs="Verdana"/>
          <w:color w:val="000000" w:themeColor="text1"/>
          <w:sz w:val="20"/>
          <w:highlight w:val="green"/>
          <w:lang w:val="en-GB"/>
        </w:rPr>
        <w:t>Please fill in all boxes marked in green and once you are finished remove the green colour! The sections marked in green are only instructions for completing this template.</w:t>
      </w:r>
    </w:p>
    <w:p w:rsidR="00D97FE7" w:rsidP="00511C7A" w:rsidRDefault="00D97FE7" w14:paraId="0AA13AFF" w14:textId="07EF6B7B">
      <w:pPr>
        <w:pStyle w:val="Kommentartext"/>
        <w:tabs>
          <w:tab w:val="left" w:pos="2552"/>
          <w:tab w:val="left" w:pos="3686"/>
          <w:tab w:val="left" w:pos="5954"/>
        </w:tabs>
        <w:spacing w:after="0"/>
        <w:rPr>
          <w:rFonts w:ascii="Verdana" w:hAnsi="Verdana" w:cs="Calibri"/>
          <w:i/>
          <w:highlight w:val="green"/>
          <w:lang w:val="en-GB"/>
        </w:rPr>
      </w:pPr>
      <w:r w:rsidRPr="00F550D9">
        <w:rPr>
          <w:rFonts w:ascii="Verdana" w:hAnsi="Verdana" w:cs="Calibri"/>
          <w:lang w:val="en-GB"/>
        </w:rPr>
        <w:t xml:space="preserve">Planned period of </w:t>
      </w:r>
      <w:r w:rsidR="004932BA">
        <w:rPr>
          <w:rFonts w:ascii="Verdana" w:hAnsi="Verdana" w:cs="Calibri"/>
          <w:lang w:val="en-GB"/>
        </w:rPr>
        <w:t xml:space="preserve">physical </w:t>
      </w:r>
      <w:r w:rsidRPr="00F550D9">
        <w:rPr>
          <w:rFonts w:ascii="Verdana" w:hAnsi="Verdana" w:cs="Calibri"/>
          <w:lang w:val="en-GB"/>
        </w:rPr>
        <w:t>t</w:t>
      </w:r>
      <w:r w:rsidR="00E2199B">
        <w:rPr>
          <w:rFonts w:ascii="Verdana" w:hAnsi="Verdana" w:cs="Calibri"/>
          <w:lang w:val="en-GB"/>
        </w:rPr>
        <w:t>raining</w:t>
      </w:r>
      <w:r w:rsidRPr="00F550D9">
        <w:rPr>
          <w:rFonts w:ascii="Verdana" w:hAnsi="Verdana" w:cs="Calibri"/>
          <w:color w:val="FF0000"/>
          <w:lang w:val="en-GB"/>
        </w:rPr>
        <w:t xml:space="preserve"> </w:t>
      </w:r>
      <w:commentRangeStart w:id="0"/>
      <w:r w:rsidRPr="00F550D9">
        <w:rPr>
          <w:rFonts w:ascii="Verdana" w:hAnsi="Verdana" w:cs="Calibri"/>
          <w:lang w:val="en-GB"/>
        </w:rPr>
        <w:t>activity</w:t>
      </w:r>
      <w:commentRangeEnd w:id="0"/>
      <w:r w:rsidR="00596DE0">
        <w:rPr>
          <w:rStyle w:val="Kommentarzeichen"/>
        </w:rPr>
        <w:commentReference w:id="0"/>
      </w:r>
      <w:r w:rsidRPr="00F550D9">
        <w:rPr>
          <w:rFonts w:ascii="Verdana" w:hAnsi="Verdana" w:cs="Calibri"/>
          <w:lang w:val="en-GB"/>
        </w:rPr>
        <w:t xml:space="preserve">: from </w:t>
      </w:r>
      <w:r w:rsidRPr="00FE7167">
        <w:rPr>
          <w:rFonts w:ascii="Verdana" w:hAnsi="Verdana" w:cs="Calibri"/>
          <w:i/>
          <w:highlight w:val="green"/>
          <w:lang w:val="en-GB"/>
        </w:rPr>
        <w:t>[day/month/year]</w:t>
      </w:r>
      <w:r w:rsidR="004932BA">
        <w:rPr>
          <w:rFonts w:ascii="Verdana" w:hAnsi="Verdana" w:cs="Calibri"/>
          <w:i/>
          <w:highlight w:val="green"/>
          <w:lang w:val="en-GB"/>
        </w:rPr>
        <w:t xml:space="preserve"> </w:t>
      </w:r>
      <w:r w:rsidRPr="00F550D9">
        <w:rPr>
          <w:rFonts w:ascii="Verdana" w:hAnsi="Verdana" w:cs="Calibri"/>
          <w:lang w:val="en-GB"/>
        </w:rPr>
        <w:tab/>
      </w:r>
      <w:r w:rsidRPr="00F550D9">
        <w:rPr>
          <w:rFonts w:ascii="Verdana" w:hAnsi="Verdana" w:cs="Calibri"/>
          <w:lang w:val="en-GB"/>
        </w:rPr>
        <w:t>t</w:t>
      </w:r>
      <w:r w:rsidR="00511C7A">
        <w:rPr>
          <w:rFonts w:ascii="Verdana" w:hAnsi="Verdana" w:cs="Calibri"/>
          <w:lang w:val="en-GB"/>
        </w:rPr>
        <w:t>o</w:t>
      </w:r>
      <w:r w:rsidRPr="00F550D9">
        <w:rPr>
          <w:rFonts w:ascii="Verdana" w:hAnsi="Verdana" w:cs="Calibri"/>
          <w:lang w:val="en-GB"/>
        </w:rPr>
        <w:t xml:space="preserve"> </w:t>
      </w:r>
      <w:r w:rsidRPr="00FE7167">
        <w:rPr>
          <w:rFonts w:ascii="Verdana" w:hAnsi="Verdana" w:cs="Calibri"/>
          <w:i/>
          <w:highlight w:val="green"/>
          <w:lang w:val="en-GB"/>
        </w:rPr>
        <w:t>[day/month/year]</w:t>
      </w:r>
    </w:p>
    <w:p w:rsidRPr="004932BA" w:rsidR="004932BA" w:rsidP="004932BA" w:rsidRDefault="004932BA" w14:paraId="3B1704B6" w14:textId="374CCA2A">
      <w:pPr>
        <w:pStyle w:val="Kommentartext"/>
        <w:tabs>
          <w:tab w:val="left" w:pos="2552"/>
          <w:tab w:val="left" w:pos="3686"/>
          <w:tab w:val="left" w:pos="5954"/>
        </w:tabs>
        <w:spacing w:after="120"/>
        <w:jc w:val="left"/>
        <w:rPr>
          <w:rFonts w:ascii="Verdana" w:hAnsi="Verdana" w:cs="Calibri"/>
          <w:i/>
          <w:highlight w:val="green"/>
          <w:lang w:val="en-GB"/>
        </w:rPr>
      </w:pPr>
      <w:r>
        <w:rPr>
          <w:rFonts w:ascii="Verdana" w:hAnsi="Verdana" w:cs="Calibri"/>
          <w:lang w:val="en-GB"/>
        </w:rPr>
        <w:t xml:space="preserve">If applicable, planned period of virtual training activity: </w:t>
      </w:r>
      <w:r w:rsidRPr="00F550D9">
        <w:rPr>
          <w:rFonts w:ascii="Verdana" w:hAnsi="Verdana" w:cs="Calibri"/>
          <w:lang w:val="en-GB"/>
        </w:rPr>
        <w:t xml:space="preserve">from </w:t>
      </w:r>
      <w:r w:rsidRPr="00FE7167">
        <w:rPr>
          <w:rFonts w:ascii="Verdana" w:hAnsi="Verdana" w:cs="Calibri"/>
          <w:i/>
          <w:highlight w:val="green"/>
          <w:lang w:val="en-GB"/>
        </w:rPr>
        <w:t>[day/month/year]</w:t>
      </w:r>
      <w:r>
        <w:rPr>
          <w:rFonts w:ascii="Verdana" w:hAnsi="Verdana" w:cs="Calibri"/>
          <w:i/>
          <w:highlight w:val="green"/>
          <w:lang w:val="en-GB"/>
        </w:rPr>
        <w:t xml:space="preserve"> </w:t>
      </w:r>
      <w:r w:rsidRPr="00F550D9">
        <w:rPr>
          <w:rFonts w:ascii="Verdana" w:hAnsi="Verdana" w:cs="Calibri"/>
          <w:lang w:val="en-GB"/>
        </w:rPr>
        <w:t xml:space="preserve">till </w:t>
      </w:r>
      <w:r w:rsidRPr="00FE7167">
        <w:rPr>
          <w:rFonts w:ascii="Verdana" w:hAnsi="Verdana" w:cs="Calibri"/>
          <w:i/>
          <w:highlight w:val="green"/>
          <w:lang w:val="en-GB"/>
        </w:rPr>
        <w:t>[day/month/year]</w:t>
      </w:r>
    </w:p>
    <w:p w:rsidRPr="00C07F25" w:rsidR="00887CE1" w:rsidP="005D75AB" w:rsidRDefault="00D97FE7" w14:paraId="5D72C547" w14:textId="6C282AB2">
      <w:pPr>
        <w:ind w:right="-992"/>
        <w:jc w:val="left"/>
        <w:rPr>
          <w:rFonts w:ascii="Verdana" w:hAnsi="Verdana" w:cs="Arial"/>
          <w:b/>
          <w:color w:val="002060"/>
          <w:sz w:val="20"/>
          <w:lang w:val="en-GB"/>
        </w:rPr>
      </w:pPr>
      <w:r w:rsidRPr="00C07F25">
        <w:rPr>
          <w:rFonts w:ascii="Verdana" w:hAnsi="Verdana" w:cs="Calibri"/>
          <w:sz w:val="20"/>
          <w:lang w:val="en-GB"/>
        </w:rPr>
        <w:t xml:space="preserve">Duration </w:t>
      </w:r>
      <w:r w:rsidR="004932BA">
        <w:rPr>
          <w:rFonts w:ascii="Verdana" w:hAnsi="Verdana" w:cs="Calibri"/>
          <w:sz w:val="20"/>
          <w:lang w:val="en-GB"/>
        </w:rPr>
        <w:t>of physical mobility (working days)</w:t>
      </w:r>
      <w:r w:rsidR="00C06224">
        <w:rPr>
          <w:rFonts w:ascii="Verdana" w:hAnsi="Verdana" w:cs="Calibri"/>
          <w:sz w:val="20"/>
          <w:lang w:val="en-GB"/>
        </w:rPr>
        <w:t xml:space="preserve"> – excluding travel </w:t>
      </w:r>
      <w:r w:rsidRPr="00C07F25" w:rsidR="00C07F25">
        <w:rPr>
          <w:rFonts w:ascii="Verdana" w:hAnsi="Verdana" w:cs="Calibri"/>
          <w:sz w:val="20"/>
          <w:lang w:val="en-GB"/>
        </w:rPr>
        <w:t>days</w:t>
      </w:r>
      <w:r w:rsidRPr="00C07F25">
        <w:rPr>
          <w:rFonts w:ascii="Verdana" w:hAnsi="Verdana" w:cs="Calibri"/>
          <w:sz w:val="20"/>
          <w:lang w:val="en-GB"/>
        </w:rPr>
        <w:t xml:space="preserve">: </w:t>
      </w:r>
      <w:r w:rsidR="00C07F25">
        <w:rPr>
          <w:rFonts w:ascii="Verdana" w:hAnsi="Verdana" w:cs="Calibri"/>
          <w:sz w:val="20"/>
          <w:lang w:val="en-GB"/>
        </w:rPr>
        <w:t>………</w:t>
      </w:r>
      <w:r w:rsidRPr="00C07F25" w:rsidR="00FE7167">
        <w:rPr>
          <w:rFonts w:ascii="Verdana" w:hAnsi="Verdana" w:cs="Calibri"/>
          <w:sz w:val="20"/>
          <w:highlight w:val="green"/>
          <w:lang w:val="en-GB"/>
        </w:rPr>
        <w:t>Please fill in</w:t>
      </w:r>
      <w:r w:rsidRPr="00C07F25">
        <w:rPr>
          <w:rFonts w:ascii="Verdana" w:hAnsi="Verdana" w:cs="Calibri"/>
          <w:sz w:val="20"/>
          <w:lang w:val="en-GB"/>
        </w:rPr>
        <w:t xml:space="preserve">……… </w:t>
      </w:r>
    </w:p>
    <w:p w:rsidRPr="006261DD" w:rsidR="00377526" w:rsidP="005D75AB" w:rsidRDefault="00377526" w14:paraId="5D72C548" w14:textId="77777777">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3536"/>
        <w:gridCol w:w="1843"/>
        <w:gridCol w:w="1701"/>
        <w:gridCol w:w="1692"/>
      </w:tblGrid>
      <w:tr w:rsidRPr="007673FA" w:rsidR="00CE5AA3" w:rsidTr="00CE5AA3" w14:paraId="5D72C54D" w14:textId="77777777">
        <w:trPr>
          <w:trHeight w:val="334"/>
        </w:trPr>
        <w:tc>
          <w:tcPr>
            <w:tcW w:w="3536" w:type="dxa"/>
            <w:shd w:val="clear" w:color="auto" w:fill="FFFFFF"/>
          </w:tcPr>
          <w:p w:rsidRPr="00DD35B7" w:rsidR="00377526" w:rsidP="00A07EA6" w:rsidRDefault="00377526" w14:paraId="5D72C549" w14:textId="3540BCD1">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43" w:type="dxa"/>
            <w:shd w:val="clear" w:color="auto" w:fill="FFFFFF"/>
          </w:tcPr>
          <w:p w:rsidRPr="007673FA" w:rsidR="00377526" w:rsidP="00A07EA6" w:rsidRDefault="008B34E2" w14:paraId="5D72C54A" w14:textId="3F7A7D6F">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rsidRPr="007673FA" w:rsidR="00377526" w:rsidP="00A07EA6" w:rsidRDefault="00377526" w14:paraId="5D72C54B" w14:textId="0F985E11">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692" w:type="dxa"/>
            <w:shd w:val="clear" w:color="auto" w:fill="FFFFFF"/>
          </w:tcPr>
          <w:p w:rsidRPr="007673FA" w:rsidR="00377526" w:rsidP="00FE7167" w:rsidRDefault="00FE7167" w14:paraId="5D72C54C" w14:textId="10D5407B">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CE5AA3" w:rsidTr="00CE5AA3" w14:paraId="5D72C552" w14:textId="77777777">
        <w:trPr>
          <w:trHeight w:val="412"/>
        </w:trPr>
        <w:tc>
          <w:tcPr>
            <w:tcW w:w="3536" w:type="dxa"/>
            <w:shd w:val="clear" w:color="auto" w:fill="FFFFFF"/>
          </w:tcPr>
          <w:p w:rsidRPr="007673FA" w:rsidR="00377526" w:rsidP="00A07EA6" w:rsidRDefault="00377526" w14:paraId="5D72C54E" w14:textId="77777777">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843" w:type="dxa"/>
            <w:shd w:val="clear" w:color="auto" w:fill="FFFFFF"/>
          </w:tcPr>
          <w:p w:rsidRPr="007673FA" w:rsidR="00377526" w:rsidP="00A07EA6" w:rsidRDefault="00FE7167" w14:paraId="5D72C54F" w14:textId="77DC8ED3">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rsidRPr="007673FA" w:rsidR="00377526" w:rsidP="00A07EA6" w:rsidRDefault="00377526" w14:paraId="5D72C550" w14:textId="77777777">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1692" w:type="dxa"/>
            <w:shd w:val="clear" w:color="auto" w:fill="FFFFFF"/>
          </w:tcPr>
          <w:p w:rsidRPr="007673FA" w:rsidR="00377526" w:rsidP="00FE7167" w:rsidRDefault="00FE7167" w14:paraId="5D72C551" w14:textId="2585DD3A">
            <w:pPr>
              <w:ind w:right="-993"/>
              <w:jc w:val="left"/>
              <w:rPr>
                <w:rFonts w:ascii="Verdana" w:hAnsi="Verdana" w:cs="Arial"/>
                <w:b/>
                <w:sz w:val="20"/>
                <w:lang w:val="en-GB"/>
              </w:rPr>
            </w:pPr>
            <w:r w:rsidRPr="00FE7167">
              <w:rPr>
                <w:rFonts w:ascii="Verdana" w:hAnsi="Verdana" w:cs="Arial"/>
                <w:sz w:val="20"/>
                <w:highlight w:val="green"/>
                <w:lang w:val="en-GB"/>
              </w:rPr>
              <w:t>Please fill in</w:t>
            </w:r>
          </w:p>
        </w:tc>
      </w:tr>
      <w:tr w:rsidRPr="007673FA" w:rsidR="00CE5AA3" w:rsidTr="00CE5AA3" w14:paraId="5D72C557" w14:textId="77777777">
        <w:tc>
          <w:tcPr>
            <w:tcW w:w="3536" w:type="dxa"/>
            <w:shd w:val="clear" w:color="auto" w:fill="FFFFFF"/>
          </w:tcPr>
          <w:p w:rsidRPr="007673FA" w:rsidR="00377526" w:rsidP="00A07EA6" w:rsidRDefault="00CE5AA3" w14:paraId="5D72C553" w14:textId="2CD6C282">
            <w:pPr>
              <w:ind w:right="-993"/>
              <w:jc w:val="left"/>
              <w:rPr>
                <w:rFonts w:ascii="Verdana" w:hAnsi="Verdana" w:cs="Arial"/>
                <w:sz w:val="20"/>
                <w:lang w:val="en-GB"/>
              </w:rPr>
            </w:pPr>
            <w:r>
              <w:rPr>
                <w:rFonts w:ascii="Verdana" w:hAnsi="Verdana" w:cs="Arial"/>
                <w:sz w:val="20"/>
                <w:lang w:val="en-GB"/>
              </w:rPr>
              <w:t>Gender</w:t>
            </w:r>
            <w:r w:rsidRPr="007673FA" w:rsidR="00377526">
              <w:rPr>
                <w:rFonts w:ascii="Verdana" w:hAnsi="Verdana" w:cs="Arial"/>
                <w:sz w:val="20"/>
                <w:lang w:val="en-GB"/>
              </w:rPr>
              <w:t xml:space="preserve"> </w:t>
            </w:r>
            <w:r w:rsidRPr="007673FA" w:rsidR="00377526">
              <w:rPr>
                <w:rFonts w:ascii="Verdana" w:hAnsi="Verdana" w:cs="Calibri"/>
                <w:sz w:val="20"/>
                <w:lang w:val="en-GB"/>
              </w:rPr>
              <w:t>[</w:t>
            </w:r>
            <w:r w:rsidRPr="007673FA" w:rsidR="00377526">
              <w:rPr>
                <w:rFonts w:ascii="Verdana" w:hAnsi="Verdana" w:cs="Calibri"/>
                <w:i/>
                <w:sz w:val="20"/>
                <w:lang w:val="en-GB"/>
              </w:rPr>
              <w:t>M</w:t>
            </w:r>
            <w:r>
              <w:rPr>
                <w:rFonts w:ascii="Verdana" w:hAnsi="Verdana" w:cs="Calibri"/>
                <w:i/>
                <w:sz w:val="20"/>
                <w:lang w:val="en-GB"/>
              </w:rPr>
              <w:t>ale</w:t>
            </w:r>
            <w:r w:rsidRPr="007673FA" w:rsidR="00377526">
              <w:rPr>
                <w:rFonts w:ascii="Verdana" w:hAnsi="Verdana" w:cs="Calibri"/>
                <w:i/>
                <w:sz w:val="20"/>
                <w:lang w:val="en-GB"/>
              </w:rPr>
              <w:t>/F</w:t>
            </w:r>
            <w:r>
              <w:rPr>
                <w:rFonts w:ascii="Verdana" w:hAnsi="Verdana" w:cs="Calibri"/>
                <w:i/>
                <w:sz w:val="20"/>
                <w:lang w:val="en-GB"/>
              </w:rPr>
              <w:t>emale/Undefined</w:t>
            </w:r>
            <w:r w:rsidRPr="007673FA" w:rsidR="00377526">
              <w:rPr>
                <w:rFonts w:ascii="Verdana" w:hAnsi="Verdana" w:cs="Calibri"/>
                <w:sz w:val="20"/>
                <w:lang w:val="en-GB"/>
              </w:rPr>
              <w:t>]</w:t>
            </w:r>
          </w:p>
        </w:tc>
        <w:tc>
          <w:tcPr>
            <w:tcW w:w="1843" w:type="dxa"/>
            <w:shd w:val="clear" w:color="auto" w:fill="FFFFFF"/>
          </w:tcPr>
          <w:p w:rsidRPr="007673FA" w:rsidR="00377526" w:rsidP="00A07EA6" w:rsidRDefault="00FE7167" w14:paraId="5D72C554" w14:textId="77493E2E">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1701" w:type="dxa"/>
            <w:shd w:val="clear" w:color="auto" w:fill="FFFFFF"/>
          </w:tcPr>
          <w:p w:rsidRPr="007673FA" w:rsidR="00377526" w:rsidP="00A07EA6" w:rsidRDefault="00377526" w14:paraId="5D72C555" w14:textId="77777777">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692" w:type="dxa"/>
            <w:shd w:val="clear" w:color="auto" w:fill="FFFFFF"/>
          </w:tcPr>
          <w:p w:rsidRPr="007673FA" w:rsidR="00377526" w:rsidP="00A07EA6" w:rsidRDefault="00FE7167" w14:paraId="5D72C556" w14:textId="4E2CE01A">
            <w:pPr>
              <w:ind w:right="-993"/>
              <w:jc w:val="left"/>
              <w:rPr>
                <w:rFonts w:ascii="Verdana" w:hAnsi="Verdana" w:cs="Arial"/>
                <w:b/>
                <w:color w:val="002060"/>
                <w:sz w:val="20"/>
                <w:lang w:val="en-GB"/>
              </w:rPr>
            </w:pPr>
            <w:r w:rsidRPr="000878EE">
              <w:rPr>
                <w:rFonts w:ascii="Verdana" w:hAnsi="Verdana" w:cs="Arial"/>
                <w:sz w:val="20"/>
                <w:lang w:val="en-GB"/>
              </w:rPr>
              <w:t>20</w:t>
            </w:r>
            <w:r w:rsidR="00CE5AA3">
              <w:rPr>
                <w:rFonts w:ascii="Verdana" w:hAnsi="Verdana" w:cs="Arial"/>
                <w:sz w:val="20"/>
                <w:lang w:val="en-GB"/>
              </w:rPr>
              <w:t>2</w:t>
            </w:r>
            <w:r w:rsidR="00596DE0">
              <w:rPr>
                <w:rFonts w:ascii="Verdana" w:hAnsi="Verdana" w:cs="Arial"/>
                <w:sz w:val="20"/>
                <w:lang w:val="en-GB"/>
              </w:rPr>
              <w:t>3</w:t>
            </w:r>
            <w:r w:rsidRPr="000878EE">
              <w:rPr>
                <w:rFonts w:ascii="Verdana" w:hAnsi="Verdana" w:cs="Arial"/>
                <w:sz w:val="20"/>
                <w:lang w:val="en-GB"/>
              </w:rPr>
              <w:t>/20</w:t>
            </w:r>
            <w:r w:rsidRPr="000878EE" w:rsidR="000878EE">
              <w:rPr>
                <w:rFonts w:ascii="Verdana" w:hAnsi="Verdana" w:cs="Arial"/>
                <w:sz w:val="20"/>
                <w:lang w:val="en-GB"/>
              </w:rPr>
              <w:t>2</w:t>
            </w:r>
            <w:r w:rsidR="00596DE0">
              <w:rPr>
                <w:rFonts w:ascii="Verdana" w:hAnsi="Verdana" w:cs="Arial"/>
                <w:sz w:val="20"/>
                <w:lang w:val="en-GB"/>
              </w:rPr>
              <w:t>4</w:t>
            </w:r>
          </w:p>
        </w:tc>
      </w:tr>
      <w:tr w:rsidRPr="007673FA" w:rsidR="00CC707F" w:rsidTr="00CE5AA3" w14:paraId="5D72C55C" w14:textId="77777777">
        <w:tc>
          <w:tcPr>
            <w:tcW w:w="3536" w:type="dxa"/>
            <w:shd w:val="clear" w:color="auto" w:fill="FFFFFF"/>
          </w:tcPr>
          <w:p w:rsidRPr="007673FA" w:rsidR="00CC707F" w:rsidP="00A07EA6" w:rsidRDefault="00CC707F" w14:paraId="5D72C558" w14:textId="6A1AC1A4">
            <w:pPr>
              <w:ind w:right="-993"/>
              <w:jc w:val="left"/>
              <w:rPr>
                <w:rFonts w:ascii="Verdana" w:hAnsi="Verdana" w:cs="Arial"/>
                <w:b/>
                <w:color w:val="002060"/>
                <w:sz w:val="20"/>
                <w:lang w:val="en-GB"/>
              </w:rPr>
            </w:pPr>
            <w:r w:rsidRPr="007673FA">
              <w:rPr>
                <w:rFonts w:ascii="Verdana" w:hAnsi="Verdana" w:cs="Arial"/>
                <w:sz w:val="20"/>
                <w:lang w:val="en-GB"/>
              </w:rPr>
              <w:t>E-mail</w:t>
            </w:r>
            <w:r w:rsidR="00511C7A">
              <w:rPr>
                <w:rFonts w:ascii="Verdana" w:hAnsi="Verdana" w:cs="Arial"/>
                <w:sz w:val="20"/>
                <w:lang w:val="en-GB"/>
              </w:rPr>
              <w:t xml:space="preserve"> address</w:t>
            </w:r>
          </w:p>
        </w:tc>
        <w:tc>
          <w:tcPr>
            <w:tcW w:w="5236" w:type="dxa"/>
            <w:gridSpan w:val="3"/>
            <w:shd w:val="clear" w:color="auto" w:fill="FFFFFF"/>
          </w:tcPr>
          <w:p w:rsidRPr="007673FA" w:rsidR="00CC707F" w:rsidP="00FE7167" w:rsidRDefault="00FE7167" w14:paraId="5D72C55B" w14:textId="60D42A8B">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bl>
    <w:p w:rsidRPr="00A22108" w:rsidR="00377526" w:rsidP="00F8782D" w:rsidRDefault="00377526" w14:paraId="5D72C55D" w14:textId="77777777">
      <w:pPr>
        <w:spacing w:after="0"/>
        <w:ind w:right="-992"/>
        <w:jc w:val="left"/>
        <w:rPr>
          <w:rFonts w:ascii="Verdana" w:hAnsi="Verdana" w:cs="Arial"/>
          <w:b/>
          <w:color w:val="002060"/>
          <w:sz w:val="16"/>
          <w:szCs w:val="16"/>
          <w:lang w:val="en-GB"/>
        </w:rPr>
      </w:pPr>
    </w:p>
    <w:p w:rsidR="00377526" w:rsidP="005D75AB" w:rsidRDefault="00377526" w14:paraId="5D72C55E" w14:textId="117BF38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511C7A">
        <w:rPr>
          <w:rFonts w:ascii="Verdana" w:hAnsi="Verdana" w:cs="Arial"/>
          <w:b/>
          <w:color w:val="002060"/>
          <w:szCs w:val="24"/>
          <w:lang w:val="en-GB"/>
        </w:rPr>
        <w:t>/Enterprise</w:t>
      </w:r>
      <w:r w:rsidR="00511C7A">
        <w:rPr>
          <w:rStyle w:val="Endnotenzeichen"/>
          <w:rFonts w:ascii="Verdana" w:hAnsi="Verdana" w:cs="Arial"/>
          <w:b/>
          <w:color w:val="002060"/>
          <w:szCs w:val="24"/>
          <w:lang w:val="is-IS"/>
        </w:rPr>
        <w:endnoteReference w:id="4"/>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82"/>
        <w:gridCol w:w="2188"/>
        <w:gridCol w:w="2303"/>
        <w:gridCol w:w="2099"/>
      </w:tblGrid>
      <w:tr w:rsidRPr="00D97FE7" w:rsidR="00D861FF" w:rsidTr="00410996" w14:paraId="1B057C86" w14:textId="77777777">
        <w:trPr>
          <w:trHeight w:val="371"/>
        </w:trPr>
        <w:tc>
          <w:tcPr>
            <w:tcW w:w="2182" w:type="dxa"/>
            <w:shd w:val="clear" w:color="auto" w:fill="FFFFFF"/>
          </w:tcPr>
          <w:p w:rsidRPr="007673FA" w:rsidR="00D861FF" w:rsidP="00661ACB" w:rsidRDefault="00D861FF" w14:paraId="025DE8F5" w14:textId="7777777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90" w:type="dxa"/>
            <w:gridSpan w:val="3"/>
            <w:shd w:val="clear" w:color="auto" w:fill="FFFFFF"/>
          </w:tcPr>
          <w:p w:rsidRPr="00FE7167" w:rsidR="00D861FF" w:rsidP="007A4D22" w:rsidRDefault="00FE7167" w14:paraId="67BEBA7F" w14:textId="0E294A9F">
            <w:pPr>
              <w:ind w:right="-993"/>
              <w:rPr>
                <w:rFonts w:ascii="Verdana" w:hAnsi="Verdana" w:cs="Arial"/>
                <w:sz w:val="20"/>
                <w:lang w:val="en-GB"/>
              </w:rPr>
            </w:pPr>
            <w:r w:rsidRPr="00596DE0">
              <w:rPr>
                <w:rFonts w:ascii="Verdana" w:hAnsi="Verdana" w:cs="Arial"/>
                <w:sz w:val="20"/>
                <w:lang w:val="en-GB"/>
              </w:rPr>
              <w:t xml:space="preserve">FH Salzburg - </w:t>
            </w:r>
            <w:r w:rsidRPr="00596DE0" w:rsidR="00D861FF">
              <w:rPr>
                <w:rFonts w:ascii="Verdana" w:hAnsi="Verdana" w:cs="Arial"/>
                <w:sz w:val="20"/>
                <w:lang w:val="en-GB"/>
              </w:rPr>
              <w:t>Salzburg University of Applied Sciences</w:t>
            </w:r>
          </w:p>
        </w:tc>
      </w:tr>
      <w:tr w:rsidRPr="007673FA" w:rsidR="00D861FF" w:rsidTr="00410996" w14:paraId="4E0A4791" w14:textId="77777777">
        <w:trPr>
          <w:trHeight w:val="371"/>
        </w:trPr>
        <w:tc>
          <w:tcPr>
            <w:tcW w:w="2182" w:type="dxa"/>
            <w:shd w:val="clear" w:color="auto" w:fill="FFFFFF"/>
          </w:tcPr>
          <w:p w:rsidRPr="00461A0D" w:rsidR="00D861FF" w:rsidP="00661ACB" w:rsidRDefault="00D861FF" w14:paraId="3C86D7C1" w14:textId="217871D1">
            <w:pPr>
              <w:spacing w:after="0"/>
              <w:ind w:right="-993"/>
              <w:jc w:val="left"/>
              <w:rPr>
                <w:rFonts w:ascii="Verdana" w:hAnsi="Verdana" w:cs="Arial"/>
                <w:sz w:val="20"/>
                <w:lang w:val="en-GB"/>
              </w:rPr>
            </w:pPr>
            <w:r w:rsidRPr="00461A0D">
              <w:rPr>
                <w:rFonts w:ascii="Verdana" w:hAnsi="Verdana" w:cs="Arial"/>
                <w:sz w:val="20"/>
                <w:lang w:val="en-GB"/>
              </w:rPr>
              <w:t>Erasmus code</w:t>
            </w:r>
            <w:r w:rsidRPr="0023464A" w:rsidR="00742F4E">
              <w:rPr>
                <w:rStyle w:val="Endnotenzeichen"/>
                <w:rFonts w:ascii="Verdana" w:hAnsi="Verdana" w:cs="Calibri"/>
                <w:sz w:val="20"/>
                <w:lang w:val="en-GB"/>
              </w:rPr>
              <w:endnoteReference w:id="5"/>
            </w:r>
            <w:r w:rsidRPr="00461A0D">
              <w:rPr>
                <w:rFonts w:ascii="Verdana" w:hAnsi="Verdana" w:cs="Arial"/>
                <w:sz w:val="20"/>
                <w:lang w:val="en-GB"/>
              </w:rPr>
              <w:t xml:space="preserve"> </w:t>
            </w:r>
          </w:p>
          <w:p w:rsidRPr="00A740AA" w:rsidR="00D861FF" w:rsidP="00661ACB" w:rsidRDefault="00D861FF" w14:paraId="1C0FCDFF" w14:textId="77777777">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Pr="007673FA" w:rsidR="00D861FF" w:rsidP="00661ACB" w:rsidRDefault="00D861FF" w14:paraId="255E8309" w14:textId="77777777">
            <w:pPr>
              <w:spacing w:after="0"/>
              <w:ind w:right="-993"/>
              <w:jc w:val="left"/>
              <w:rPr>
                <w:rFonts w:ascii="Verdana" w:hAnsi="Verdana" w:cs="Arial"/>
                <w:sz w:val="20"/>
                <w:lang w:val="en-GB"/>
              </w:rPr>
            </w:pPr>
          </w:p>
        </w:tc>
        <w:tc>
          <w:tcPr>
            <w:tcW w:w="2188" w:type="dxa"/>
            <w:shd w:val="clear" w:color="auto" w:fill="FFFFFF"/>
          </w:tcPr>
          <w:p w:rsidRPr="00596DE0" w:rsidR="00D861FF" w:rsidP="00661ACB" w:rsidRDefault="00D861FF" w14:paraId="35D5AA1D" w14:textId="7D5180AA">
            <w:pPr>
              <w:ind w:right="-993"/>
              <w:jc w:val="left"/>
              <w:rPr>
                <w:rFonts w:ascii="Verdana" w:hAnsi="Verdana" w:cs="Arial"/>
                <w:sz w:val="20"/>
                <w:lang w:val="en-GB"/>
              </w:rPr>
            </w:pPr>
            <w:r w:rsidRPr="00596DE0">
              <w:rPr>
                <w:rFonts w:ascii="Verdana" w:hAnsi="Verdana" w:cs="Arial"/>
                <w:sz w:val="20"/>
                <w:lang w:val="en-GB"/>
              </w:rPr>
              <w:t>A SALZBUR08</w:t>
            </w:r>
          </w:p>
        </w:tc>
        <w:tc>
          <w:tcPr>
            <w:tcW w:w="2303" w:type="dxa"/>
            <w:shd w:val="clear" w:color="auto" w:fill="FFFFFF"/>
          </w:tcPr>
          <w:p w:rsidRPr="007643B1" w:rsidR="00D861FF" w:rsidP="00661ACB" w:rsidRDefault="00D861FF" w14:paraId="60EBFD10" w14:textId="77777777">
            <w:pPr>
              <w:ind w:right="-993"/>
              <w:jc w:val="left"/>
              <w:rPr>
                <w:rFonts w:ascii="Verdana" w:hAnsi="Verdana" w:cs="Arial"/>
                <w:sz w:val="20"/>
                <w:lang w:val="en-GB"/>
              </w:rPr>
            </w:pPr>
            <w:r w:rsidRPr="007643B1">
              <w:rPr>
                <w:rFonts w:ascii="Verdana" w:hAnsi="Verdana" w:cs="Arial"/>
                <w:sz w:val="20"/>
                <w:lang w:val="en-GB"/>
              </w:rPr>
              <w:t>Faculty/Department</w:t>
            </w:r>
          </w:p>
        </w:tc>
        <w:tc>
          <w:tcPr>
            <w:tcW w:w="2099" w:type="dxa"/>
            <w:shd w:val="clear" w:color="auto" w:fill="FFFFFF"/>
          </w:tcPr>
          <w:p w:rsidRPr="007643B1" w:rsidR="00D861FF" w:rsidP="007A4D22" w:rsidRDefault="00FE7167" w14:paraId="5858498B" w14:textId="4EA30E48">
            <w:pPr>
              <w:ind w:right="-993"/>
              <w:rPr>
                <w:rFonts w:ascii="Verdana" w:hAnsi="Verdana" w:cs="Arial"/>
                <w:b/>
                <w:sz w:val="20"/>
                <w:lang w:val="en-GB"/>
              </w:rPr>
            </w:pPr>
            <w:r w:rsidRPr="00FE7167">
              <w:rPr>
                <w:rFonts w:ascii="Verdana" w:hAnsi="Verdana" w:cs="Arial"/>
                <w:sz w:val="20"/>
                <w:highlight w:val="green"/>
                <w:lang w:val="en-GB"/>
              </w:rPr>
              <w:t>Please fill in</w:t>
            </w:r>
          </w:p>
        </w:tc>
      </w:tr>
      <w:tr w:rsidRPr="007673FA" w:rsidR="00FE7167" w:rsidTr="00410996" w14:paraId="1F187E20" w14:textId="77777777">
        <w:trPr>
          <w:trHeight w:val="559"/>
        </w:trPr>
        <w:tc>
          <w:tcPr>
            <w:tcW w:w="2182" w:type="dxa"/>
            <w:shd w:val="clear" w:color="auto" w:fill="FFFFFF"/>
          </w:tcPr>
          <w:p w:rsidRPr="007673FA" w:rsidR="00FE7167" w:rsidP="00FE7167" w:rsidRDefault="00FE7167" w14:paraId="7B6858FE" w14:textId="77777777">
            <w:pPr>
              <w:ind w:right="-993"/>
              <w:jc w:val="left"/>
              <w:rPr>
                <w:rFonts w:ascii="Verdana" w:hAnsi="Verdana" w:cs="Arial"/>
                <w:sz w:val="20"/>
                <w:lang w:val="en-GB"/>
              </w:rPr>
            </w:pPr>
            <w:r w:rsidRPr="007673FA">
              <w:rPr>
                <w:rFonts w:ascii="Verdana" w:hAnsi="Verdana" w:cs="Arial"/>
                <w:sz w:val="20"/>
                <w:lang w:val="en-GB"/>
              </w:rPr>
              <w:t>Address</w:t>
            </w:r>
          </w:p>
        </w:tc>
        <w:tc>
          <w:tcPr>
            <w:tcW w:w="2188" w:type="dxa"/>
            <w:shd w:val="clear" w:color="auto" w:fill="FFFFFF"/>
          </w:tcPr>
          <w:p w:rsidRPr="007643B1" w:rsidR="00FE7167" w:rsidP="00FE7167" w:rsidRDefault="00EA23CC" w14:paraId="6D2B07E0" w14:textId="0BE91296">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303" w:type="dxa"/>
            <w:shd w:val="clear" w:color="auto" w:fill="FFFFFF"/>
          </w:tcPr>
          <w:p w:rsidRPr="007643B1" w:rsidR="00FE7167" w:rsidP="00FE7167" w:rsidRDefault="00FE7167" w14:paraId="26DA031B" w14:textId="36EF25BE">
            <w:pPr>
              <w:spacing w:after="0"/>
              <w:ind w:right="-992"/>
              <w:jc w:val="left"/>
              <w:rPr>
                <w:rFonts w:ascii="Verdana" w:hAnsi="Verdana" w:cs="Arial"/>
                <w:sz w:val="20"/>
                <w:lang w:val="en-GB"/>
              </w:rPr>
            </w:pPr>
            <w:r w:rsidRPr="007643B1">
              <w:rPr>
                <w:rFonts w:ascii="Verdana" w:hAnsi="Verdana" w:cs="Arial"/>
                <w:sz w:val="20"/>
                <w:lang w:val="en-GB"/>
              </w:rPr>
              <w:t>Country/</w:t>
            </w:r>
            <w:r w:rsidRPr="007643B1">
              <w:rPr>
                <w:rFonts w:ascii="Verdana" w:hAnsi="Verdana" w:cs="Arial"/>
                <w:sz w:val="20"/>
                <w:lang w:val="en-GB"/>
              </w:rPr>
              <w:br/>
            </w:r>
            <w:r w:rsidRPr="007643B1">
              <w:rPr>
                <w:rFonts w:ascii="Verdana" w:hAnsi="Verdana" w:cs="Arial"/>
                <w:sz w:val="20"/>
                <w:lang w:val="en-GB"/>
              </w:rPr>
              <w:t>Country code</w:t>
            </w:r>
            <w:r w:rsidRPr="0023464A">
              <w:rPr>
                <w:rStyle w:val="Endnotenzeichen"/>
                <w:rFonts w:ascii="Verdana" w:hAnsi="Verdana" w:cs="Calibri"/>
                <w:sz w:val="20"/>
                <w:lang w:val="en-GB"/>
              </w:rPr>
              <w:endnoteReference w:id="6"/>
            </w:r>
          </w:p>
        </w:tc>
        <w:tc>
          <w:tcPr>
            <w:tcW w:w="2099" w:type="dxa"/>
            <w:shd w:val="clear" w:color="auto" w:fill="FFFFFF"/>
          </w:tcPr>
          <w:p w:rsidRPr="007643B1" w:rsidR="00FE7167" w:rsidP="00FE7167" w:rsidRDefault="00FE7167" w14:paraId="14B5D77C" w14:textId="71B3B991">
            <w:pPr>
              <w:ind w:right="-993"/>
              <w:rPr>
                <w:rFonts w:ascii="Verdana" w:hAnsi="Verdana" w:cs="Arial"/>
                <w:sz w:val="20"/>
                <w:lang w:val="en-GB"/>
              </w:rPr>
            </w:pPr>
            <w:r w:rsidRPr="007643B1">
              <w:rPr>
                <w:rFonts w:ascii="Verdana" w:hAnsi="Verdana" w:cs="Arial"/>
                <w:sz w:val="20"/>
                <w:lang w:val="en-GB"/>
              </w:rPr>
              <w:t>Austria / AT</w:t>
            </w:r>
          </w:p>
        </w:tc>
      </w:tr>
      <w:tr w:rsidRPr="003D0705" w:rsidR="00FE7167" w:rsidTr="00410996" w14:paraId="20E947D9" w14:textId="77777777">
        <w:tc>
          <w:tcPr>
            <w:tcW w:w="2182" w:type="dxa"/>
            <w:shd w:val="clear" w:color="auto" w:fill="FFFFFF"/>
          </w:tcPr>
          <w:p w:rsidRPr="007673FA" w:rsidR="00FE7167" w:rsidP="00FE7167" w:rsidRDefault="00FE7167" w14:paraId="09AB4F72" w14:textId="7777777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8" w:type="dxa"/>
            <w:shd w:val="clear" w:color="auto" w:fill="FFFFFF"/>
          </w:tcPr>
          <w:p w:rsidRPr="007643B1" w:rsidR="00FE7167" w:rsidP="00FE7167" w:rsidRDefault="00596DE0" w14:paraId="0C137646" w14:textId="131FBAC2">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c>
          <w:tcPr>
            <w:tcW w:w="2303" w:type="dxa"/>
            <w:shd w:val="clear" w:color="auto" w:fill="FFFFFF"/>
          </w:tcPr>
          <w:p w:rsidRPr="007643B1" w:rsidR="00FE7167" w:rsidP="00FE7167" w:rsidRDefault="00FE7167" w14:paraId="61AD1533" w14:textId="77777777">
            <w:pPr>
              <w:ind w:right="-993"/>
              <w:jc w:val="left"/>
              <w:rPr>
                <w:rFonts w:ascii="Verdana" w:hAnsi="Verdana" w:cs="Arial"/>
                <w:b/>
                <w:sz w:val="20"/>
                <w:lang w:val="fr-BE"/>
              </w:rPr>
            </w:pPr>
            <w:r w:rsidRPr="007643B1">
              <w:rPr>
                <w:rFonts w:ascii="Verdana" w:hAnsi="Verdana" w:cs="Arial"/>
                <w:sz w:val="20"/>
                <w:lang w:val="fr-BE"/>
              </w:rPr>
              <w:t>Contact person</w:t>
            </w:r>
            <w:r w:rsidRPr="007643B1">
              <w:rPr>
                <w:rFonts w:ascii="Verdana" w:hAnsi="Verdana" w:cs="Arial"/>
                <w:sz w:val="20"/>
                <w:lang w:val="fr-BE"/>
              </w:rPr>
              <w:br/>
            </w:r>
            <w:r w:rsidRPr="007643B1">
              <w:rPr>
                <w:rFonts w:ascii="Verdana" w:hAnsi="Verdana" w:cs="Arial"/>
                <w:sz w:val="20"/>
                <w:lang w:val="fr-BE"/>
              </w:rPr>
              <w:t>e-mail / phone</w:t>
            </w:r>
          </w:p>
        </w:tc>
        <w:tc>
          <w:tcPr>
            <w:tcW w:w="2099" w:type="dxa"/>
            <w:shd w:val="clear" w:color="auto" w:fill="FFFFFF"/>
          </w:tcPr>
          <w:p w:rsidRPr="00AD3010" w:rsidR="00FE7167" w:rsidP="00FE7167" w:rsidRDefault="00FE7167" w14:paraId="48132117" w14:textId="579D165E">
            <w:pPr>
              <w:ind w:right="-993"/>
              <w:jc w:val="left"/>
              <w:rPr>
                <w:rFonts w:ascii="Verdana" w:hAnsi="Verdana" w:cs="Arial"/>
                <w:sz w:val="20"/>
                <w:lang w:val="fr-BE"/>
              </w:rPr>
            </w:pPr>
            <w:r w:rsidRPr="00FE7167">
              <w:rPr>
                <w:rFonts w:ascii="Verdana" w:hAnsi="Verdana" w:cs="Arial"/>
                <w:sz w:val="20"/>
                <w:highlight w:val="green"/>
                <w:lang w:val="en-GB"/>
              </w:rPr>
              <w:t>Please fill in</w:t>
            </w:r>
          </w:p>
        </w:tc>
      </w:tr>
      <w:tr w:rsidRPr="003D0705" w:rsidR="00511C7A" w:rsidTr="00410996" w14:paraId="6D9CC57D" w14:textId="77777777">
        <w:tc>
          <w:tcPr>
            <w:tcW w:w="2182" w:type="dxa"/>
            <w:shd w:val="clear" w:color="auto" w:fill="FFFFFF"/>
          </w:tcPr>
          <w:p w:rsidRPr="007673FA" w:rsidR="00511C7A" w:rsidP="00511C7A" w:rsidRDefault="00511C7A" w14:paraId="2AAA2682" w14:textId="77777777">
            <w:pPr>
              <w:ind w:right="-993"/>
              <w:jc w:val="left"/>
              <w:rPr>
                <w:rFonts w:ascii="Verdana" w:hAnsi="Verdana" w:cs="Arial"/>
                <w:sz w:val="20"/>
                <w:lang w:val="en-GB"/>
              </w:rPr>
            </w:pPr>
          </w:p>
        </w:tc>
        <w:tc>
          <w:tcPr>
            <w:tcW w:w="2188" w:type="dxa"/>
            <w:shd w:val="clear" w:color="auto" w:fill="FFFFFF"/>
          </w:tcPr>
          <w:p w:rsidRPr="00FE7167" w:rsidR="00511C7A" w:rsidP="00511C7A" w:rsidRDefault="00511C7A" w14:paraId="5C9412F5" w14:textId="77777777">
            <w:pPr>
              <w:spacing w:after="0"/>
              <w:ind w:right="-992"/>
              <w:jc w:val="left"/>
              <w:rPr>
                <w:rFonts w:ascii="Verdana" w:hAnsi="Verdana" w:cs="Arial"/>
                <w:sz w:val="20"/>
                <w:highlight w:val="green"/>
                <w:lang w:val="en-GB"/>
              </w:rPr>
            </w:pPr>
          </w:p>
        </w:tc>
        <w:tc>
          <w:tcPr>
            <w:tcW w:w="2303" w:type="dxa"/>
            <w:shd w:val="clear" w:color="auto" w:fill="FFFFFF"/>
          </w:tcPr>
          <w:p w:rsidRPr="00782942" w:rsidR="00511C7A" w:rsidP="00511C7A" w:rsidRDefault="00511C7A" w14:paraId="3BE17326" w14:textId="77777777">
            <w:pPr>
              <w:spacing w:after="0"/>
              <w:ind w:right="-992"/>
              <w:jc w:val="left"/>
              <w:rPr>
                <w:rFonts w:ascii="Verdana" w:hAnsi="Verdana" w:cs="Arial"/>
                <w:sz w:val="20"/>
                <w:lang w:val="en-GB"/>
              </w:rPr>
            </w:pPr>
            <w:r w:rsidRPr="00782942">
              <w:rPr>
                <w:rFonts w:ascii="Verdana" w:hAnsi="Verdana" w:cs="Arial"/>
                <w:sz w:val="20"/>
                <w:lang w:val="en-GB"/>
              </w:rPr>
              <w:t>Size of enterprise</w:t>
            </w:r>
          </w:p>
          <w:p w:rsidRPr="007643B1" w:rsidR="00511C7A" w:rsidP="00511C7A" w:rsidRDefault="00511C7A" w14:paraId="37A81C28" w14:textId="530B3D97">
            <w:pPr>
              <w:spacing w:after="0"/>
              <w:ind w:right="-993"/>
              <w:jc w:val="left"/>
              <w:rPr>
                <w:rFonts w:ascii="Verdana" w:hAnsi="Verdana" w:cs="Arial"/>
                <w:sz w:val="20"/>
                <w:lang w:val="fr-BE"/>
              </w:rPr>
            </w:pPr>
            <w:r w:rsidRPr="00782942">
              <w:rPr>
                <w:rFonts w:ascii="Verdana" w:hAnsi="Verdana" w:cs="Arial"/>
                <w:sz w:val="16"/>
                <w:szCs w:val="16"/>
                <w:lang w:val="en-GB"/>
              </w:rPr>
              <w:t>(if applicable)</w:t>
            </w:r>
          </w:p>
        </w:tc>
        <w:tc>
          <w:tcPr>
            <w:tcW w:w="2099" w:type="dxa"/>
            <w:shd w:val="clear" w:color="auto" w:fill="FFFFFF"/>
          </w:tcPr>
          <w:p w:rsidR="00511C7A" w:rsidP="00511C7A" w:rsidRDefault="00322715" w14:paraId="714699F3" w14:textId="62F3BC04">
            <w:pPr>
              <w:spacing w:after="0"/>
              <w:ind w:right="-992"/>
              <w:jc w:val="left"/>
              <w:rPr>
                <w:rFonts w:ascii="Verdana" w:hAnsi="Verdana" w:cs="Arial"/>
                <w:sz w:val="16"/>
                <w:szCs w:val="16"/>
                <w:lang w:val="en-GB"/>
              </w:rPr>
            </w:pPr>
            <w:sdt>
              <w:sdtPr>
                <w:rPr>
                  <w:rFonts w:ascii="Verdana" w:hAnsi="Verdana" w:cs="Arial"/>
                  <w:sz w:val="16"/>
                  <w:szCs w:val="16"/>
                  <w:lang w:val="en-GB"/>
                </w:rPr>
                <w:id w:val="308520652"/>
                <w14:checkbox>
                  <w14:checked w14:val="0"/>
                  <w14:checkedState w14:val="2612" w14:font="MS Gothic"/>
                  <w14:uncheckedState w14:val="2610" w14:font="MS Gothic"/>
                </w14:checkbox>
              </w:sdtPr>
              <w:sdtEndPr/>
              <w:sdtContent>
                <w:r w:rsidR="00596DE0">
                  <w:rPr>
                    <w:rFonts w:hint="eastAsia" w:ascii="MS Gothic" w:hAnsi="MS Gothic" w:eastAsia="MS Gothic" w:cs="Arial"/>
                    <w:sz w:val="16"/>
                    <w:szCs w:val="16"/>
                    <w:lang w:val="en-GB"/>
                  </w:rPr>
                  <w:t>☐</w:t>
                </w:r>
              </w:sdtContent>
            </w:sdt>
            <w:r w:rsidRPr="00AD0B3E" w:rsidR="00511C7A">
              <w:rPr>
                <w:rFonts w:ascii="Verdana" w:hAnsi="Verdana" w:cs="Arial"/>
                <w:sz w:val="16"/>
                <w:szCs w:val="16"/>
                <w:lang w:val="en-GB"/>
              </w:rPr>
              <w:t>&lt;250 employees</w:t>
            </w:r>
          </w:p>
          <w:p w:rsidRPr="00FE7167" w:rsidR="00511C7A" w:rsidP="00511C7A" w:rsidRDefault="00322715" w14:paraId="474CEFEA" w14:textId="3C8D0626">
            <w:pPr>
              <w:spacing w:after="0"/>
              <w:ind w:right="-993"/>
              <w:jc w:val="left"/>
              <w:rPr>
                <w:rFonts w:ascii="Verdana" w:hAnsi="Verdana" w:cs="Arial"/>
                <w:sz w:val="20"/>
                <w:highlight w:val="green"/>
                <w:lang w:val="en-GB"/>
              </w:rPr>
            </w:pPr>
            <w:sdt>
              <w:sdtPr>
                <w:rPr>
                  <w:rFonts w:ascii="Verdana" w:hAnsi="Verdana" w:cs="Arial"/>
                  <w:sz w:val="16"/>
                  <w:szCs w:val="16"/>
                  <w:lang w:val="en-GB"/>
                </w:rPr>
                <w:id w:val="1356765707"/>
                <w14:checkbox>
                  <w14:checked w14:val="0"/>
                  <w14:checkedState w14:val="2612" w14:font="MS Gothic"/>
                  <w14:uncheckedState w14:val="2610" w14:font="MS Gothic"/>
                </w14:checkbox>
              </w:sdtPr>
              <w:sdtEndPr/>
              <w:sdtContent>
                <w:r w:rsidR="00511C7A">
                  <w:rPr>
                    <w:rFonts w:hint="eastAsia" w:ascii="MS Gothic" w:hAnsi="MS Gothic" w:eastAsia="MS Gothic" w:cs="Arial"/>
                    <w:sz w:val="16"/>
                    <w:szCs w:val="16"/>
                    <w:lang w:val="en-GB"/>
                  </w:rPr>
                  <w:t>☐</w:t>
                </w:r>
              </w:sdtContent>
            </w:sdt>
            <w:r w:rsidRPr="00AD0B3E" w:rsidR="00511C7A">
              <w:rPr>
                <w:rFonts w:ascii="Verdana" w:hAnsi="Verdana" w:cs="Arial"/>
                <w:sz w:val="16"/>
                <w:szCs w:val="16"/>
                <w:lang w:val="en-GB"/>
              </w:rPr>
              <w:t>&gt;250 employees</w:t>
            </w:r>
          </w:p>
        </w:tc>
      </w:tr>
    </w:tbl>
    <w:p w:rsidRPr="00076EA2" w:rsidR="00377526" w:rsidP="00F8782D" w:rsidRDefault="00377526" w14:paraId="5D72C575" w14:textId="75D755A9">
      <w:pPr>
        <w:spacing w:after="0"/>
        <w:ind w:right="-992"/>
        <w:jc w:val="left"/>
        <w:rPr>
          <w:rFonts w:ascii="Verdana" w:hAnsi="Verdana" w:cs="Arial"/>
          <w:b/>
          <w:color w:val="002060"/>
          <w:sz w:val="16"/>
          <w:szCs w:val="16"/>
          <w:lang w:val="fr-BE"/>
        </w:rPr>
      </w:pPr>
    </w:p>
    <w:p w:rsidR="00377526" w:rsidP="005D75AB" w:rsidRDefault="00377526" w14:paraId="5D72C576" w14:textId="0625094E">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83"/>
        <w:gridCol w:w="2174"/>
        <w:gridCol w:w="2304"/>
        <w:gridCol w:w="2111"/>
      </w:tblGrid>
      <w:tr w:rsidRPr="00D97FE7" w:rsidR="00D97FE7" w:rsidTr="00511C7A" w14:paraId="5D72C57C" w14:textId="77777777">
        <w:trPr>
          <w:trHeight w:val="371"/>
        </w:trPr>
        <w:tc>
          <w:tcPr>
            <w:tcW w:w="2183" w:type="dxa"/>
            <w:shd w:val="clear" w:color="auto" w:fill="FFFFFF"/>
          </w:tcPr>
          <w:p w:rsidRPr="007673FA" w:rsidR="00D97FE7" w:rsidP="00A07EA6" w:rsidRDefault="00D97FE7" w14:paraId="5D72C577" w14:textId="7777777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9" w:type="dxa"/>
            <w:gridSpan w:val="3"/>
            <w:shd w:val="clear" w:color="auto" w:fill="FFFFFF"/>
          </w:tcPr>
          <w:p w:rsidRPr="007673FA" w:rsidR="00D97FE7" w:rsidP="00EA23CC" w:rsidRDefault="00EA23CC" w14:paraId="5D72C57B" w14:textId="03D87F8C">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377526" w:rsidTr="00511C7A" w14:paraId="5D72C583" w14:textId="77777777">
        <w:trPr>
          <w:trHeight w:val="371"/>
        </w:trPr>
        <w:tc>
          <w:tcPr>
            <w:tcW w:w="2183" w:type="dxa"/>
            <w:shd w:val="clear" w:color="auto" w:fill="FFFFFF"/>
          </w:tcPr>
          <w:p w:rsidRPr="00461A0D" w:rsidR="00377526" w:rsidP="00A07EA6" w:rsidRDefault="00377526" w14:paraId="5D72C57D" w14:textId="7777777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Pr="00EA23CC" w:rsidR="00377526" w:rsidP="00A07EA6" w:rsidRDefault="00377526" w14:paraId="5D72C57F" w14:textId="613D5BD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74" w:type="dxa"/>
            <w:shd w:val="clear" w:color="auto" w:fill="FFFFFF"/>
          </w:tcPr>
          <w:p w:rsidRPr="007673FA" w:rsidR="00377526" w:rsidP="00A07EA6" w:rsidRDefault="00EA23CC" w14:paraId="5D72C580" w14:textId="47A91FCF">
            <w:pPr>
              <w:ind w:right="-993"/>
              <w:jc w:val="left"/>
              <w:rPr>
                <w:rFonts w:ascii="Verdana" w:hAnsi="Verdana" w:cs="Arial"/>
                <w:b/>
                <w:color w:val="002060"/>
                <w:sz w:val="20"/>
                <w:lang w:val="en-GB"/>
              </w:rPr>
            </w:pPr>
            <w:r w:rsidRPr="00FE7167">
              <w:rPr>
                <w:rFonts w:ascii="Verdana" w:hAnsi="Verdana" w:cs="Arial"/>
                <w:sz w:val="20"/>
                <w:highlight w:val="green"/>
                <w:lang w:val="en-GB"/>
              </w:rPr>
              <w:t xml:space="preserve">Please fill </w:t>
            </w:r>
            <w:commentRangeStart w:id="1"/>
            <w:r w:rsidRPr="00FE7167">
              <w:rPr>
                <w:rFonts w:ascii="Verdana" w:hAnsi="Verdana" w:cs="Arial"/>
                <w:sz w:val="20"/>
                <w:highlight w:val="green"/>
                <w:lang w:val="en-GB"/>
              </w:rPr>
              <w:t>in</w:t>
            </w:r>
            <w:commentRangeEnd w:id="1"/>
            <w:r w:rsidR="00596DE0">
              <w:rPr>
                <w:rStyle w:val="Kommentarzeichen"/>
              </w:rPr>
              <w:commentReference w:id="1"/>
            </w:r>
          </w:p>
        </w:tc>
        <w:tc>
          <w:tcPr>
            <w:tcW w:w="2304" w:type="dxa"/>
            <w:shd w:val="clear" w:color="auto" w:fill="FFFFFF"/>
          </w:tcPr>
          <w:p w:rsidRPr="007673FA" w:rsidR="00377526" w:rsidP="00A07EA6" w:rsidRDefault="009F32D0" w14:paraId="5D72C581" w14:textId="6BA90128">
            <w:pPr>
              <w:ind w:right="-993"/>
              <w:jc w:val="left"/>
              <w:rPr>
                <w:rFonts w:ascii="Verdana" w:hAnsi="Verdana" w:cs="Arial"/>
                <w:sz w:val="20"/>
                <w:lang w:val="en-GB"/>
              </w:rPr>
            </w:pPr>
            <w:r>
              <w:rPr>
                <w:rFonts w:ascii="Verdana" w:hAnsi="Verdana" w:cs="Arial"/>
                <w:sz w:val="20"/>
                <w:lang w:val="en-GB"/>
              </w:rPr>
              <w:t>Faculty/</w:t>
            </w:r>
            <w:r w:rsidRPr="007673FA" w:rsidR="00377526">
              <w:rPr>
                <w:rFonts w:ascii="Verdana" w:hAnsi="Verdana" w:cs="Arial"/>
                <w:sz w:val="20"/>
                <w:lang w:val="en-GB"/>
              </w:rPr>
              <w:t>Department</w:t>
            </w:r>
          </w:p>
        </w:tc>
        <w:tc>
          <w:tcPr>
            <w:tcW w:w="2111" w:type="dxa"/>
            <w:shd w:val="clear" w:color="auto" w:fill="FFFFFF"/>
          </w:tcPr>
          <w:p w:rsidRPr="007673FA" w:rsidR="00377526" w:rsidP="00EA23CC" w:rsidRDefault="00EA23CC" w14:paraId="5D72C582" w14:textId="2381F23E">
            <w:pPr>
              <w:ind w:right="-993"/>
              <w:jc w:val="left"/>
              <w:rPr>
                <w:rFonts w:ascii="Verdana" w:hAnsi="Verdana" w:cs="Arial"/>
                <w:b/>
                <w:color w:val="002060"/>
                <w:sz w:val="20"/>
                <w:lang w:val="en-GB"/>
              </w:rPr>
            </w:pPr>
            <w:r w:rsidRPr="00FE7167">
              <w:rPr>
                <w:rFonts w:ascii="Verdana" w:hAnsi="Verdana" w:cs="Arial"/>
                <w:sz w:val="20"/>
                <w:highlight w:val="green"/>
                <w:lang w:val="en-GB"/>
              </w:rPr>
              <w:t>Please fill in</w:t>
            </w:r>
          </w:p>
        </w:tc>
      </w:tr>
      <w:tr w:rsidRPr="007673FA" w:rsidR="00377526" w:rsidTr="00511C7A" w14:paraId="5D72C588" w14:textId="77777777">
        <w:trPr>
          <w:trHeight w:val="559"/>
        </w:trPr>
        <w:tc>
          <w:tcPr>
            <w:tcW w:w="2183" w:type="dxa"/>
            <w:shd w:val="clear" w:color="auto" w:fill="FFFFFF"/>
          </w:tcPr>
          <w:p w:rsidRPr="007673FA" w:rsidR="00377526" w:rsidP="00A07EA6" w:rsidRDefault="00377526" w14:paraId="5D72C584" w14:textId="77777777">
            <w:pPr>
              <w:ind w:right="-993"/>
              <w:jc w:val="left"/>
              <w:rPr>
                <w:rFonts w:ascii="Verdana" w:hAnsi="Verdana" w:cs="Arial"/>
                <w:sz w:val="20"/>
                <w:lang w:val="en-GB"/>
              </w:rPr>
            </w:pPr>
            <w:r w:rsidRPr="007673FA">
              <w:rPr>
                <w:rFonts w:ascii="Verdana" w:hAnsi="Verdana" w:cs="Arial"/>
                <w:sz w:val="20"/>
                <w:lang w:val="en-GB"/>
              </w:rPr>
              <w:t>Address</w:t>
            </w:r>
          </w:p>
        </w:tc>
        <w:tc>
          <w:tcPr>
            <w:tcW w:w="2174" w:type="dxa"/>
            <w:shd w:val="clear" w:color="auto" w:fill="FFFFFF"/>
          </w:tcPr>
          <w:p w:rsidRPr="007673FA" w:rsidR="00377526" w:rsidP="00A07EA6" w:rsidRDefault="00EA23CC" w14:paraId="5D72C585" w14:textId="4DDFA12B">
            <w:pPr>
              <w:ind w:right="-993"/>
              <w:jc w:val="left"/>
              <w:rPr>
                <w:rFonts w:ascii="Verdana" w:hAnsi="Verdana" w:cs="Arial"/>
                <w:color w:val="002060"/>
                <w:sz w:val="20"/>
                <w:lang w:val="en-GB"/>
              </w:rPr>
            </w:pPr>
            <w:r w:rsidRPr="00FE7167">
              <w:rPr>
                <w:rFonts w:ascii="Verdana" w:hAnsi="Verdana" w:cs="Arial"/>
                <w:sz w:val="20"/>
                <w:highlight w:val="green"/>
                <w:lang w:val="en-GB"/>
              </w:rPr>
              <w:t>Please fill in</w:t>
            </w:r>
          </w:p>
        </w:tc>
        <w:tc>
          <w:tcPr>
            <w:tcW w:w="2304" w:type="dxa"/>
            <w:shd w:val="clear" w:color="auto" w:fill="FFFFFF"/>
          </w:tcPr>
          <w:p w:rsidRPr="007673FA" w:rsidR="00377526" w:rsidP="00A07EA6" w:rsidRDefault="00377526" w14:paraId="5D72C586" w14:textId="7777777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2111" w:type="dxa"/>
            <w:shd w:val="clear" w:color="auto" w:fill="FFFFFF"/>
          </w:tcPr>
          <w:p w:rsidRPr="00FE7167" w:rsidR="00377526" w:rsidP="00FE7167" w:rsidRDefault="00EA23CC" w14:paraId="5D72C587" w14:textId="123930DF">
            <w:pPr>
              <w:spacing w:after="0"/>
              <w:ind w:right="-992"/>
              <w:jc w:val="left"/>
              <w:rPr>
                <w:rFonts w:ascii="Verdana" w:hAnsi="Verdana" w:cs="Arial"/>
                <w:sz w:val="20"/>
                <w:lang w:val="en-GB"/>
              </w:rPr>
            </w:pPr>
            <w:r w:rsidRPr="00FE7167">
              <w:rPr>
                <w:rFonts w:ascii="Verdana" w:hAnsi="Verdana" w:cs="Arial"/>
                <w:sz w:val="20"/>
                <w:highlight w:val="green"/>
                <w:lang w:val="en-GB"/>
              </w:rPr>
              <w:t>Please fill in</w:t>
            </w:r>
          </w:p>
        </w:tc>
      </w:tr>
      <w:tr w:rsidRPr="003D0705" w:rsidR="00377526" w:rsidTr="00511C7A" w14:paraId="5D72C58D" w14:textId="77777777">
        <w:tc>
          <w:tcPr>
            <w:tcW w:w="2183" w:type="dxa"/>
            <w:shd w:val="clear" w:color="auto" w:fill="FFFFFF"/>
          </w:tcPr>
          <w:p w:rsidRPr="007673FA" w:rsidR="00377526" w:rsidP="00893FA3" w:rsidRDefault="00377526" w14:paraId="5D72C589" w14:textId="77777777">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74" w:type="dxa"/>
            <w:shd w:val="clear" w:color="auto" w:fill="FFFFFF"/>
          </w:tcPr>
          <w:p w:rsidRPr="00FE7167" w:rsidR="00377526" w:rsidP="00FE7167" w:rsidRDefault="00EA23CC" w14:paraId="5D72C58A" w14:textId="047D2A1A">
            <w:pPr>
              <w:ind w:right="-993"/>
              <w:jc w:val="left"/>
              <w:rPr>
                <w:rFonts w:ascii="Verdana" w:hAnsi="Verdana" w:cs="Arial"/>
                <w:color w:val="002060"/>
                <w:sz w:val="20"/>
                <w:highlight w:val="green"/>
                <w:lang w:val="en-GB"/>
              </w:rPr>
            </w:pPr>
            <w:r w:rsidRPr="00FE7167">
              <w:rPr>
                <w:rFonts w:ascii="Verdana" w:hAnsi="Verdana" w:cs="Arial"/>
                <w:sz w:val="20"/>
                <w:highlight w:val="green"/>
                <w:lang w:val="en-GB"/>
              </w:rPr>
              <w:t>Please fill in</w:t>
            </w:r>
          </w:p>
        </w:tc>
        <w:tc>
          <w:tcPr>
            <w:tcW w:w="2304" w:type="dxa"/>
            <w:shd w:val="clear" w:color="auto" w:fill="FFFFFF"/>
          </w:tcPr>
          <w:p w:rsidRPr="003D0705" w:rsidR="00377526" w:rsidP="00A07EA6" w:rsidRDefault="00377526" w14:paraId="5D72C58B" w14:textId="77777777">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r>
            <w:r w:rsidRPr="003D0705">
              <w:rPr>
                <w:rFonts w:ascii="Verdana" w:hAnsi="Verdana" w:cs="Arial"/>
                <w:sz w:val="20"/>
                <w:lang w:val="fr-BE"/>
              </w:rPr>
              <w:t>e-mail / phone</w:t>
            </w:r>
          </w:p>
        </w:tc>
        <w:tc>
          <w:tcPr>
            <w:tcW w:w="2111" w:type="dxa"/>
            <w:shd w:val="clear" w:color="auto" w:fill="FFFFFF"/>
          </w:tcPr>
          <w:p w:rsidRPr="003D0705" w:rsidR="00377526" w:rsidP="00A07EA6" w:rsidRDefault="00EA23CC" w14:paraId="5D72C58C" w14:textId="074DAEF0">
            <w:pPr>
              <w:ind w:right="-993"/>
              <w:jc w:val="left"/>
              <w:rPr>
                <w:rFonts w:ascii="Verdana" w:hAnsi="Verdana" w:cs="Arial"/>
                <w:b/>
                <w:color w:val="002060"/>
                <w:sz w:val="20"/>
                <w:lang w:val="fr-BE"/>
              </w:rPr>
            </w:pPr>
            <w:r w:rsidRPr="00FE7167">
              <w:rPr>
                <w:rFonts w:ascii="Verdana" w:hAnsi="Verdana" w:cs="Arial"/>
                <w:sz w:val="20"/>
                <w:highlight w:val="green"/>
                <w:lang w:val="en-GB"/>
              </w:rPr>
              <w:t>Please fill in</w:t>
            </w:r>
          </w:p>
        </w:tc>
      </w:tr>
    </w:tbl>
    <w:p w:rsidRPr="00300EED" w:rsidR="00300EED" w:rsidP="00300EED" w:rsidRDefault="00300EED" w14:paraId="2BF59E25" w14:textId="77777777">
      <w:pPr>
        <w:pStyle w:val="berschrift4"/>
        <w:keepNext w:val="0"/>
        <w:numPr>
          <w:ilvl w:val="0"/>
          <w:numId w:val="0"/>
        </w:numPr>
        <w:spacing w:after="120"/>
        <w:jc w:val="left"/>
        <w:rPr>
          <w:rFonts w:ascii="Verdana" w:hAnsi="Verdana" w:cs="Arial"/>
          <w:sz w:val="16"/>
          <w:szCs w:val="16"/>
          <w:lang w:val="en-GB"/>
        </w:rPr>
      </w:pPr>
    </w:p>
    <w:p w:rsidR="00EA23CC" w:rsidP="00F550D9" w:rsidRDefault="00967A21" w14:paraId="15BDF4CD" w14:textId="20A9A122">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Pr="007C09C9" w:rsidR="00F550D9" w:rsidP="00F550D9" w:rsidRDefault="00377526" w14:paraId="19919A95" w14:textId="006D60FF">
      <w:pPr>
        <w:pStyle w:val="berschrift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P="004A4118" w:rsidRDefault="00377526" w14:paraId="5D72C59C" w14:textId="4C733232">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Pr>
          <w:rFonts w:ascii="Verdana" w:hAnsi="Verdana" w:cs="Calibri"/>
          <w:b/>
          <w:color w:val="002060"/>
          <w:sz w:val="20"/>
          <w:lang w:val="en-GB"/>
        </w:rPr>
        <w:t>PROPOSED MOBILITY PROGRAMME</w:t>
      </w:r>
    </w:p>
    <w:p w:rsidRPr="00121A1B" w:rsidR="00511C7A" w:rsidP="5D9CB120" w:rsidRDefault="00511C7A" w14:paraId="2DFE2DCA" w14:textId="61DEA5E5">
      <w:pPr>
        <w:pStyle w:val="Kommentartext"/>
        <w:tabs>
          <w:tab w:val="left" w:pos="2552"/>
          <w:tab w:val="left" w:pos="3686"/>
          <w:tab w:val="left" w:pos="5954"/>
        </w:tabs>
        <w:rPr>
          <w:rFonts w:ascii="Verdana" w:hAnsi="Verdana" w:cs="Calibri"/>
        </w:rPr>
      </w:pPr>
      <w:r w:rsidRPr="5D9CB120">
        <w:rPr>
          <w:rFonts w:ascii="Verdana" w:hAnsi="Verdana" w:cs="Calibri"/>
        </w:rPr>
        <w:t>Main subject field</w:t>
      </w:r>
      <w:commentRangeStart w:id="3"/>
      <w:r w:rsidRPr="5D9CB120">
        <w:rPr>
          <w:rStyle w:val="Endnotenzeichen"/>
          <w:rFonts w:ascii="Verdana" w:hAnsi="Verdana" w:cs="Calibri"/>
        </w:rPr>
        <w:endnoteReference w:id="7"/>
      </w:r>
      <w:commentRangeEnd w:id="3"/>
      <w:r w:rsidR="00596DE0">
        <w:rPr>
          <w:rStyle w:val="Kommentarzeichen"/>
        </w:rPr>
        <w:commentReference w:id="3"/>
      </w:r>
      <w:r w:rsidRPr="5D9CB120">
        <w:rPr>
          <w:rFonts w:ascii="Verdana" w:hAnsi="Verdana" w:cs="Calibri"/>
        </w:rPr>
        <w:t xml:space="preserve">: </w:t>
      </w:r>
      <w:r w:rsidRPr="5D9CB120" w:rsidR="00596DE0">
        <w:rPr>
          <w:rFonts w:ascii="Verdana" w:hAnsi="Verdana" w:cs="Calibri"/>
          <w:highlight w:val="green"/>
        </w:rPr>
        <w:t>Please fill in</w:t>
      </w:r>
    </w:p>
    <w:p w:rsidRPr="00B223B0" w:rsidR="00511C7A" w:rsidP="00511C7A" w:rsidRDefault="00511C7A" w14:paraId="0B2F6305" w14:textId="77777777">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hint="eastAsia" w:ascii="MS Gothic" w:hAnsi="MS Gothic" w:eastAsia="MS Gothic"/>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hint="eastAsia" w:ascii="MS Gothic" w:hAnsi="MS Gothic" w:eastAsia="MS Gothic" w:cs="Calibri"/>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hint="eastAsia" w:ascii="MS Gothic" w:hAnsi="MS Gothic" w:eastAsia="MS Gothic" w:cs="Calibri"/>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hint="eastAsia" w:ascii="MS Gothic" w:hAnsi="MS Gothic" w:eastAsia="MS Gothic" w:cs="Calibri"/>
              <w:lang w:val="en-GB"/>
            </w:rPr>
            <w:t>☐</w:t>
          </w:r>
        </w:sdtContent>
      </w:sdt>
    </w:p>
    <w:p w:rsidRPr="00490F95" w:rsidR="00511C7A" w:rsidP="00511C7A" w:rsidRDefault="00511C7A" w14:paraId="33F678FB" w14:textId="43F23847">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Pr="00596DE0" w:rsidR="00596DE0">
        <w:rPr>
          <w:rFonts w:ascii="Verdana" w:hAnsi="Verdana" w:cs="Calibri"/>
          <w:highlight w:val="green"/>
          <w:lang w:val="en-GB"/>
        </w:rPr>
        <w:t xml:space="preserve"> </w:t>
      </w:r>
      <w:r w:rsidRPr="00C07F25" w:rsidR="00596DE0">
        <w:rPr>
          <w:rFonts w:ascii="Verdana" w:hAnsi="Verdana" w:cs="Calibri"/>
          <w:highlight w:val="green"/>
          <w:lang w:val="en-GB"/>
        </w:rPr>
        <w:t>Please fill in</w:t>
      </w:r>
      <w:r w:rsidRPr="00490F95" w:rsidR="00596DE0">
        <w:rPr>
          <w:rFonts w:ascii="Verdana" w:hAnsi="Verdana" w:cs="Calibri"/>
          <w:lang w:val="en-GB"/>
        </w:rPr>
        <w:t xml:space="preserve"> </w:t>
      </w:r>
      <w:r w:rsidRPr="00490F95">
        <w:rPr>
          <w:rFonts w:ascii="Verdana" w:hAnsi="Verdana" w:cs="Calibri"/>
          <w:lang w:val="en-GB"/>
        </w:rPr>
        <w:t>………</w:t>
      </w:r>
    </w:p>
    <w:p w:rsidR="00511C7A" w:rsidP="66C5164C" w:rsidRDefault="00511C7A" w14:paraId="118BF793" w14:textId="1309300F">
      <w:pPr>
        <w:pStyle w:val="Kommentartext"/>
        <w:tabs>
          <w:tab w:val="left" w:pos="2552"/>
          <w:tab w:val="left" w:pos="3686"/>
          <w:tab w:val="left" w:pos="5954"/>
        </w:tabs>
        <w:rPr>
          <w:rFonts w:ascii="Verdana" w:hAnsi="Verdana" w:cs="Calibri"/>
        </w:rPr>
      </w:pPr>
      <w:r w:rsidRPr="66C5164C">
        <w:rPr>
          <w:rFonts w:ascii="Verdana" w:hAnsi="Verdana" w:cs="Calibri"/>
        </w:rPr>
        <w:t>Number of teaching hours</w:t>
      </w:r>
      <w:r w:rsidRPr="66C5164C">
        <w:rPr>
          <w:rStyle w:val="Endnotenzeichen"/>
          <w:rFonts w:ascii="Verdana" w:hAnsi="Verdana" w:cs="Calibri"/>
        </w:rPr>
        <w:endnoteReference w:id="8"/>
      </w:r>
      <w:r w:rsidRPr="66C5164C">
        <w:rPr>
          <w:rFonts w:ascii="Verdana" w:hAnsi="Verdana" w:cs="Calibri"/>
        </w:rPr>
        <w:t>: ………</w:t>
      </w:r>
      <w:r w:rsidRPr="66C5164C" w:rsidR="00596DE0">
        <w:rPr>
          <w:rFonts w:ascii="Verdana" w:hAnsi="Verdana" w:cs="Calibri"/>
          <w:highlight w:val="green"/>
        </w:rPr>
        <w:t xml:space="preserve"> Please fill in</w:t>
      </w:r>
      <w:r w:rsidRPr="66C5164C" w:rsidR="00596DE0">
        <w:rPr>
          <w:rFonts w:ascii="Verdana" w:hAnsi="Verdana" w:cs="Calibri"/>
        </w:rPr>
        <w:t xml:space="preserve"> </w:t>
      </w:r>
      <w:r w:rsidRPr="66C5164C">
        <w:rPr>
          <w:rFonts w:ascii="Verdana" w:hAnsi="Verdana" w:cs="Calibri"/>
        </w:rPr>
        <w:t>…………</w:t>
      </w:r>
    </w:p>
    <w:p w:rsidR="00511C7A" w:rsidP="00511C7A" w:rsidRDefault="00511C7A" w14:paraId="41A57355" w14:textId="62BACEA6">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instruction/training: …………………</w:t>
      </w:r>
      <w:r w:rsidRPr="00596DE0" w:rsidR="00596DE0">
        <w:rPr>
          <w:rFonts w:ascii="Verdana" w:hAnsi="Verdana" w:cs="Calibri"/>
          <w:highlight w:val="green"/>
          <w:lang w:val="en-GB"/>
        </w:rPr>
        <w:t xml:space="preserve"> </w:t>
      </w:r>
      <w:r w:rsidRPr="00C07F25" w:rsidR="00596DE0">
        <w:rPr>
          <w:rFonts w:ascii="Verdana" w:hAnsi="Verdana" w:cs="Calibri"/>
          <w:highlight w:val="green"/>
          <w:lang w:val="en-GB"/>
        </w:rPr>
        <w:t>Please fill in</w:t>
      </w:r>
      <w:r w:rsidR="00596DE0">
        <w:rPr>
          <w:rFonts w:ascii="Verdana" w:hAnsi="Verdana" w:cs="Calibri"/>
          <w:lang w:val="en-GB"/>
        </w:rPr>
        <w:t xml:space="preserve"> </w:t>
      </w:r>
      <w:r>
        <w:rPr>
          <w:rFonts w:ascii="Verdana" w:hAnsi="Verdana" w:cs="Calibri"/>
          <w:lang w:val="en-GB"/>
        </w:rPr>
        <w:t>……………………</w:t>
      </w:r>
    </w:p>
    <w:p w:rsidRPr="00511C7A" w:rsidR="009B071B" w:rsidP="00511C7A" w:rsidRDefault="00511C7A" w14:paraId="2D291B5D" w14:textId="503FFD15">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mobility programme? </w:t>
      </w:r>
      <w:sdt>
        <w:sdtPr>
          <w:rPr>
            <w:rFonts w:ascii="Verdana" w:hAnsi="Verdana" w:cs="Calibri"/>
            <w:lang w:val="en-GB"/>
          </w:rPr>
          <w:id w:val="274373920"/>
          <w14:checkbox>
            <w14:checked w14:val="0"/>
            <w14:checkedState w14:val="2612" w14:font="MS Gothic"/>
            <w14:uncheckedState w14:val="2610" w14:font="MS Gothic"/>
          </w14:checkbox>
        </w:sdtPr>
        <w:sdtEndPr/>
        <w:sdtContent>
          <w:r>
            <w:rPr>
              <w:rFonts w:hint="eastAsia" w:ascii="MS Gothic" w:hAnsi="MS Gothic" w:eastAsia="MS Gothic" w:cs="Calibri"/>
              <w:lang w:val="en-GB"/>
            </w:rPr>
            <w:t>☐</w:t>
          </w:r>
        </w:sdtContent>
      </w:sdt>
      <w:r>
        <w:rPr>
          <w:rFonts w:ascii="Verdana" w:hAnsi="Verdana" w:cs="Calibri"/>
          <w:lang w:val="en-GB"/>
        </w:rPr>
        <w:t xml:space="preserve"> Yes </w:t>
      </w:r>
      <w:sdt>
        <w:sdtPr>
          <w:rPr>
            <w:rFonts w:ascii="Verdana" w:hAnsi="Verdana" w:cs="Calibri"/>
            <w:lang w:val="en-GB"/>
          </w:rPr>
          <w:id w:val="805520126"/>
          <w14:checkbox>
            <w14:checked w14:val="0"/>
            <w14:checkedState w14:val="2612" w14:font="MS Gothic"/>
            <w14:uncheckedState w14:val="2610" w14:font="MS Gothic"/>
          </w14:checkbox>
        </w:sdtPr>
        <w:sdtEndPr/>
        <w:sdtContent>
          <w:r>
            <w:rPr>
              <w:rFonts w:hint="eastAsia" w:ascii="MS Gothic" w:hAnsi="MS Gothic" w:eastAsia="MS Gothic" w:cs="Calibri"/>
              <w:lang w:val="en-GB"/>
            </w:rPr>
            <w:t>☐</w:t>
          </w:r>
        </w:sdtContent>
      </w:sdt>
      <w:r>
        <w:rPr>
          <w:rFonts w:ascii="Verdana" w:hAnsi="Verdana" w:cs="Calibri"/>
          <w:lang w:val="en-GB"/>
        </w:rPr>
        <w:t xml:space="preserve"> No</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EA286D" w:rsidR="00377526" w:rsidTr="00742F4E" w14:paraId="5D72C59E" w14:textId="77777777">
        <w:trPr>
          <w:jc w:val="center"/>
        </w:trPr>
        <w:tc>
          <w:tcPr>
            <w:tcW w:w="8763" w:type="dxa"/>
            <w:tcBorders>
              <w:bottom w:val="single" w:color="auto" w:sz="6" w:space="0"/>
            </w:tcBorders>
            <w:shd w:val="clear" w:color="auto" w:fill="FFFFFF"/>
            <w:hideMark/>
          </w:tcPr>
          <w:p w:rsidR="00F550D9" w:rsidP="00482A4F" w:rsidRDefault="00377526" w14:paraId="0903A024" w14:textId="69CE31A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P="00F550D9" w:rsidRDefault="008F1CA2" w14:paraId="18740672" w14:textId="1FEC722F">
            <w:pPr>
              <w:spacing w:before="240" w:after="120"/>
              <w:ind w:left="-6" w:firstLine="6"/>
              <w:rPr>
                <w:rFonts w:ascii="Verdana" w:hAnsi="Verdana" w:cs="Calibri"/>
                <w:b/>
                <w:sz w:val="20"/>
                <w:lang w:val="en-GB"/>
              </w:rPr>
            </w:pPr>
          </w:p>
          <w:p w:rsidRPr="00511C7A" w:rsidR="00D302B8" w:rsidP="00511C7A" w:rsidRDefault="00EA23CC" w14:paraId="5D72C59D" w14:textId="41DCE816">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Pr="00EA286D" w:rsidR="006B3F96" w:rsidTr="00742F4E" w14:paraId="379428DC" w14:textId="77777777">
        <w:trPr>
          <w:jc w:val="center"/>
        </w:trPr>
        <w:tc>
          <w:tcPr>
            <w:tcW w:w="8763" w:type="dxa"/>
            <w:tcBorders>
              <w:bottom w:val="single" w:color="auto" w:sz="6" w:space="0"/>
            </w:tcBorders>
            <w:shd w:val="clear" w:color="auto" w:fill="FFFFFF"/>
          </w:tcPr>
          <w:p w:rsidR="006B3F96" w:rsidP="006B3F96" w:rsidRDefault="006B3F96" w14:paraId="7A395F7D" w14:textId="77777777">
            <w:pPr>
              <w:spacing w:before="240" w:after="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rsidR="006B3F96" w:rsidP="006B3F96" w:rsidRDefault="006B3F96" w14:paraId="1AB4EE77" w14:textId="1320A21A">
            <w:pPr>
              <w:spacing w:after="120"/>
              <w:ind w:left="-6" w:firstLine="6"/>
              <w:rPr>
                <w:rFonts w:ascii="Verdana" w:hAnsi="Verdana" w:cs="Calibri"/>
                <w:b/>
                <w:sz w:val="20"/>
                <w:lang w:val="en-GB"/>
              </w:rPr>
            </w:pPr>
            <w:r>
              <w:rPr>
                <w:rFonts w:ascii="Verdana" w:hAnsi="Verdana" w:cs="Calibri"/>
                <w:b/>
                <w:sz w:val="20"/>
                <w:lang w:val="en-GB"/>
              </w:rPr>
              <w:t xml:space="preserve">Yes </w:t>
            </w:r>
            <w:r w:rsidRPr="007550F5">
              <w:rPr>
                <w:rFonts w:ascii="MS Gothic" w:hAnsi="MS Gothic" w:eastAsia="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 xml:space="preserve">No </w:t>
            </w:r>
            <w:r w:rsidRPr="007550F5">
              <w:rPr>
                <w:rFonts w:ascii="MS Gothic" w:hAnsi="MS Gothic" w:eastAsia="MS Gothic" w:cs="MS Gothic"/>
                <w:b/>
                <w:sz w:val="20"/>
                <w:lang w:val="en-GB"/>
              </w:rPr>
              <w:t>☐</w:t>
            </w:r>
            <w:r w:rsidRPr="00F378F8">
              <w:rPr>
                <w:rFonts w:ascii="Verdana" w:hAnsi="Verdana" w:cs="Calibri"/>
                <w:b/>
                <w:sz w:val="20"/>
                <w:lang w:val="en-GB"/>
              </w:rPr>
              <w:t xml:space="preserve">   </w:t>
            </w:r>
          </w:p>
          <w:p w:rsidRPr="00511C7A" w:rsidR="00F522E9" w:rsidP="00511C7A" w:rsidRDefault="00EA23CC" w14:paraId="11D1C58B" w14:textId="52C059E6">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Pr="00EA286D" w:rsidR="00377526" w:rsidTr="007E5D32" w14:paraId="5D72C5A0" w14:textId="77777777">
        <w:trPr>
          <w:jc w:val="center"/>
        </w:trPr>
        <w:tc>
          <w:tcPr>
            <w:tcW w:w="8763" w:type="dxa"/>
            <w:shd w:val="clear" w:color="auto" w:fill="FFFFFF"/>
            <w:hideMark/>
          </w:tcPr>
          <w:p w:rsidR="008F1CA2" w:rsidP="00511C7A" w:rsidRDefault="00377526" w14:paraId="1AFAC046" w14:textId="1599170C">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sid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Pr="00DB402D" w:rsidR="00511C7A" w:rsidP="004A4118" w:rsidRDefault="00EA23CC" w14:paraId="5D72C59F" w14:textId="559EE470">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r w:rsidRPr="00EA286D" w:rsidR="00511C7A" w:rsidTr="007E5D32" w14:paraId="0ED43D56" w14:textId="77777777">
        <w:trPr>
          <w:jc w:val="center"/>
        </w:trPr>
        <w:tc>
          <w:tcPr>
            <w:tcW w:w="8763" w:type="dxa"/>
            <w:shd w:val="clear" w:color="auto" w:fill="FFFFFF"/>
          </w:tcPr>
          <w:p w:rsidR="00511C7A" w:rsidP="00511C7A" w:rsidRDefault="00511C7A" w14:paraId="19CF0E3A" w14:textId="77777777">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and if applicable division between physical and virtual parts</w:t>
            </w:r>
            <w:r w:rsidRPr="00490F95">
              <w:rPr>
                <w:rFonts w:ascii="Verdana" w:hAnsi="Verdana" w:cs="Calibri"/>
                <w:b/>
                <w:sz w:val="20"/>
                <w:lang w:val="en-GB"/>
              </w:rPr>
              <w:t>:</w:t>
            </w:r>
          </w:p>
          <w:p w:rsidR="00511C7A" w:rsidP="00410996" w:rsidRDefault="00511C7A" w14:paraId="01F428F7" w14:textId="32E9100C">
            <w:pPr>
              <w:spacing w:before="240" w:after="120"/>
              <w:ind w:left="-6" w:firstLine="6"/>
              <w:rPr>
                <w:rFonts w:ascii="Verdana" w:hAnsi="Verdana" w:cs="Calibri"/>
                <w:b/>
                <w:sz w:val="20"/>
                <w:lang w:val="en-GB"/>
              </w:rPr>
            </w:pPr>
            <w:r w:rsidRPr="00EA23CC">
              <w:rPr>
                <w:rFonts w:ascii="Verdana" w:hAnsi="Verdana" w:cs="Calibri"/>
                <w:sz w:val="20"/>
                <w:highlight w:val="green"/>
                <w:lang w:val="en-GB"/>
              </w:rPr>
              <w:t>Please fill in</w:t>
            </w:r>
          </w:p>
        </w:tc>
      </w:tr>
      <w:tr w:rsidRPr="00EA286D" w:rsidR="00377526" w:rsidTr="007E5D32" w14:paraId="5D72C5A2" w14:textId="77777777">
        <w:trPr>
          <w:jc w:val="center"/>
        </w:trPr>
        <w:tc>
          <w:tcPr>
            <w:tcW w:w="8763" w:type="dxa"/>
            <w:shd w:val="clear" w:color="auto" w:fill="FFFFFF"/>
            <w:hideMark/>
          </w:tcPr>
          <w:p w:rsidR="008F1CA2" w:rsidP="00410996" w:rsidRDefault="00377526" w14:paraId="40678246" w14:textId="7AC576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Pr="00DB402D" w:rsidR="00410996" w:rsidP="004A4118" w:rsidRDefault="00EA23CC" w14:paraId="5D72C5A1" w14:textId="3219748D">
            <w:pPr>
              <w:spacing w:before="240" w:after="120"/>
              <w:rPr>
                <w:rFonts w:ascii="Verdana" w:hAnsi="Verdana" w:cs="Calibri"/>
                <w:sz w:val="20"/>
                <w:lang w:val="en-GB"/>
              </w:rPr>
            </w:pPr>
            <w:r w:rsidRPr="00EA23CC">
              <w:rPr>
                <w:rFonts w:ascii="Verdana" w:hAnsi="Verdana" w:cs="Calibri"/>
                <w:sz w:val="20"/>
                <w:highlight w:val="green"/>
                <w:lang w:val="en-GB"/>
              </w:rPr>
              <w:t>Please fill in</w:t>
            </w:r>
          </w:p>
        </w:tc>
      </w:tr>
      <w:tr w:rsidRPr="00EA286D" w:rsidR="00377526" w:rsidTr="007E5D32" w14:paraId="5D72C5A4" w14:textId="77777777">
        <w:trPr>
          <w:jc w:val="center"/>
        </w:trPr>
        <w:tc>
          <w:tcPr>
            <w:tcW w:w="8763" w:type="dxa"/>
            <w:shd w:val="clear" w:color="auto" w:fill="FFFFFF"/>
            <w:hideMark/>
          </w:tcPr>
          <w:p w:rsidR="008F1CA2" w:rsidP="00511C7A" w:rsidRDefault="00377526" w14:paraId="1AA1BC2D" w14:textId="7819038B">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Pr="00DD35B7" w:rsid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511C7A">
              <w:rPr>
                <w:rFonts w:ascii="Verdana" w:hAnsi="Verdana" w:cs="Calibri"/>
                <w:b/>
                <w:sz w:val="20"/>
                <w:lang w:val="is-IS"/>
              </w:rPr>
              <w:t xml:space="preserve">, on the competences of students at both institutions and </w:t>
            </w:r>
            <w:r w:rsidRPr="00DD35B7" w:rsidR="00DD35B7">
              <w:rPr>
                <w:rFonts w:ascii="Verdana" w:hAnsi="Verdana" w:cs="Calibri"/>
                <w:b/>
                <w:sz w:val="20"/>
                <w:lang w:val="is-IS"/>
              </w:rPr>
              <w:t>on both institutions</w:t>
            </w:r>
            <w:r w:rsidR="00511C7A">
              <w:rPr>
                <w:rFonts w:ascii="Verdana" w:hAnsi="Verdana" w:cs="Calibri"/>
                <w:b/>
                <w:sz w:val="20"/>
                <w:lang w:val="is-IS"/>
              </w:rPr>
              <w:t xml:space="preserve"> in general</w:t>
            </w:r>
            <w:r w:rsidR="00404952">
              <w:rPr>
                <w:rFonts w:ascii="Verdana" w:hAnsi="Verdana" w:cs="Calibri"/>
                <w:b/>
                <w:sz w:val="20"/>
                <w:lang w:val="is-IS"/>
              </w:rPr>
              <w:t>)</w:t>
            </w:r>
            <w:r>
              <w:rPr>
                <w:rFonts w:ascii="Verdana" w:hAnsi="Verdana" w:cs="Calibri"/>
                <w:b/>
                <w:sz w:val="20"/>
                <w:lang w:val="en-GB"/>
              </w:rPr>
              <w:t>:</w:t>
            </w:r>
          </w:p>
          <w:p w:rsidRPr="00410996" w:rsidR="00382BC5" w:rsidP="004A4118" w:rsidRDefault="00EA23CC" w14:paraId="5D72C5A3" w14:textId="72A9F224">
            <w:pPr>
              <w:spacing w:before="240" w:after="120"/>
              <w:rPr>
                <w:rFonts w:ascii="Verdana" w:hAnsi="Verdana" w:cs="Calibri"/>
                <w:sz w:val="20"/>
                <w:lang w:val="en-GB"/>
              </w:rPr>
            </w:pPr>
            <w:r w:rsidRPr="00EA23CC">
              <w:rPr>
                <w:rFonts w:ascii="Verdana" w:hAnsi="Verdana" w:cs="Calibri"/>
                <w:sz w:val="20"/>
                <w:highlight w:val="green"/>
                <w:lang w:val="en-GB"/>
              </w:rPr>
              <w:t>Please fill in</w:t>
            </w:r>
            <w:r w:rsidRPr="00EA23CC">
              <w:rPr>
                <w:rFonts w:ascii="Verdana" w:hAnsi="Verdana" w:cs="Calibri"/>
                <w:sz w:val="20"/>
                <w:lang w:val="en-GB"/>
              </w:rPr>
              <w:t xml:space="preserve"> </w:t>
            </w:r>
          </w:p>
        </w:tc>
      </w:tr>
    </w:tbl>
    <w:p w:rsidR="00377526" w:rsidP="002A26E3" w:rsidRDefault="00377526" w14:paraId="5D72C5A6" w14:textId="0FF50218">
      <w:pPr>
        <w:spacing w:after="0"/>
        <w:jc w:val="left"/>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COMMITMENT OF THE THREE </w:t>
      </w:r>
      <w:commentRangeStart w:id="4"/>
      <w:r w:rsidRPr="007B3F1B">
        <w:rPr>
          <w:rFonts w:ascii="Verdana" w:hAnsi="Verdana" w:cs="Calibri"/>
          <w:b/>
          <w:color w:val="002060"/>
          <w:sz w:val="20"/>
          <w:lang w:val="en-GB"/>
        </w:rPr>
        <w:t>PARTIES</w:t>
      </w:r>
      <w:commentRangeEnd w:id="4"/>
      <w:r w:rsidR="00596DE0">
        <w:rPr>
          <w:rStyle w:val="Kommentarzeichen"/>
        </w:rPr>
        <w:commentReference w:id="4"/>
      </w:r>
    </w:p>
    <w:p w:rsidRPr="004A4118" w:rsidR="008F1CA2" w:rsidP="008F1CA2" w:rsidRDefault="008F1CA2" w14:paraId="4B0101A3" w14:textId="77777777">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Pr="004A4118" w:rsidR="008F1CA2" w:rsidP="008F1CA2" w:rsidRDefault="008F1CA2" w14:paraId="00A894FF" w14:textId="4EF2FE94">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Pr="004A4118" w:rsidR="008F1CA2" w:rsidP="008F1CA2" w:rsidRDefault="008F1CA2" w14:paraId="5E68B8C0" w14:textId="77777777">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Pr="004A4118" w:rsidR="008F1CA2" w:rsidP="008F1CA2" w:rsidRDefault="008F1CA2" w14:paraId="72848DD7" w14:textId="12D901F9">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sidR="006C040A">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P="004A4118" w:rsidRDefault="008F1CA2" w14:paraId="0ED3C570" w14:textId="41252447">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Pr="004A4118" w:rsidR="00300EED" w:rsidP="004A4118" w:rsidRDefault="00300EED" w14:paraId="48ED9C46" w14:textId="77777777">
      <w:pPr>
        <w:autoSpaceDE w:val="0"/>
        <w:autoSpaceDN w:val="0"/>
        <w:adjustRightInd w:val="0"/>
        <w:spacing w:after="120"/>
        <w:rPr>
          <w:rFonts w:ascii="Verdana" w:hAnsi="Verdana" w:cs="Calibri"/>
          <w:sz w:val="16"/>
          <w:szCs w:val="16"/>
          <w:lang w:val="en-GB"/>
        </w:rPr>
      </w:pP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EA286D" w:rsidR="00F550D9" w:rsidTr="00772741" w14:paraId="73D4E336" w14:textId="77777777">
        <w:trPr>
          <w:jc w:val="center"/>
        </w:trPr>
        <w:tc>
          <w:tcPr>
            <w:tcW w:w="8876" w:type="dxa"/>
            <w:shd w:val="clear" w:color="auto" w:fill="FFFFFF"/>
          </w:tcPr>
          <w:p w:rsidR="00F550D9" w:rsidP="00772741" w:rsidRDefault="00F550D9" w14:paraId="6CB8F53D" w14:textId="6587D4D7">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P="00EA23CC" w:rsidRDefault="00F550D9" w14:paraId="0EA516C1" w14:textId="2CA609BF">
            <w:pPr>
              <w:spacing w:before="240" w:after="120"/>
              <w:rPr>
                <w:rFonts w:ascii="Verdana" w:hAnsi="Verdana" w:cs="Calibri"/>
                <w:sz w:val="20"/>
                <w:lang w:val="en-GB"/>
              </w:rPr>
            </w:pPr>
            <w:r>
              <w:rPr>
                <w:rFonts w:ascii="Verdana" w:hAnsi="Verdana" w:cs="Calibri"/>
                <w:sz w:val="20"/>
                <w:lang w:val="en-GB"/>
              </w:rPr>
              <w:t>Name:</w:t>
            </w:r>
            <w:r w:rsidRPr="00EA23CC" w:rsidR="00EA23CC">
              <w:rPr>
                <w:rFonts w:ascii="Verdana" w:hAnsi="Verdana" w:cs="Calibri"/>
                <w:sz w:val="20"/>
                <w:highlight w:val="green"/>
                <w:lang w:val="en-GB"/>
              </w:rPr>
              <w:t xml:space="preserve"> Please fill </w:t>
            </w:r>
            <w:r w:rsidRPr="00DB464E" w:rsidR="00EA23CC">
              <w:rPr>
                <w:rFonts w:ascii="Verdana" w:hAnsi="Verdana" w:cs="Calibri"/>
                <w:sz w:val="20"/>
                <w:highlight w:val="green"/>
                <w:lang w:val="en-GB"/>
              </w:rPr>
              <w:t>in</w:t>
            </w:r>
            <w:r w:rsidRPr="00DB464E" w:rsidR="00DB464E">
              <w:rPr>
                <w:rFonts w:ascii="Verdana" w:hAnsi="Verdana" w:cs="Calibri"/>
                <w:sz w:val="20"/>
                <w:highlight w:val="green"/>
                <w:lang w:val="en-GB"/>
              </w:rPr>
              <w:t xml:space="preserve"> – Name der/des MitarbeiterIn</w:t>
            </w:r>
            <w:r w:rsidRPr="00EA23CC" w:rsidR="00EA23CC">
              <w:rPr>
                <w:rFonts w:ascii="Verdana" w:hAnsi="Verdana" w:cs="Calibri"/>
                <w:sz w:val="20"/>
                <w:lang w:val="en-GB"/>
              </w:rPr>
              <w:t xml:space="preserve"> </w:t>
            </w:r>
          </w:p>
          <w:p w:rsidRPr="007B3F1B" w:rsidR="00F550D9" w:rsidP="00DB464E" w:rsidRDefault="00F550D9" w14:paraId="6E66ABAC" w14:textId="053A8E75">
            <w:pPr>
              <w:spacing w:before="240"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sidRPr="00DB464E" w:rsidR="00DB464E">
              <w:rPr>
                <w:rFonts w:ascii="Verdana" w:hAnsi="Verdana" w:cs="Calibri"/>
                <w:sz w:val="20"/>
                <w:highlight w:val="green"/>
                <w:lang w:val="en-GB"/>
              </w:rPr>
              <w:t>Unterschrift</w:t>
            </w:r>
            <w:r w:rsidRPr="00EA23CC" w:rsidR="00EA23CC">
              <w:rPr>
                <w:rFonts w:ascii="Verdana" w:hAnsi="Verdana" w:cs="Calibri"/>
                <w:sz w:val="20"/>
                <w:lang w:val="en-GB"/>
              </w:rPr>
              <w:t xml:space="preserve"> </w:t>
            </w:r>
            <w:r>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00EA23CC">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r w:rsidRPr="00EA23CC" w:rsidR="00EA23CC">
              <w:rPr>
                <w:rFonts w:ascii="Verdana" w:hAnsi="Verdana" w:cs="Calibri"/>
                <w:sz w:val="20"/>
                <w:highlight w:val="green"/>
                <w:lang w:val="en-GB"/>
              </w:rPr>
              <w:t>Please fill in</w:t>
            </w:r>
          </w:p>
        </w:tc>
      </w:tr>
    </w:tbl>
    <w:p w:rsidRPr="00EE0C35" w:rsidR="00F550D9" w:rsidP="00F550D9" w:rsidRDefault="00F550D9" w14:paraId="491D86E0" w14:textId="77777777">
      <w:pPr>
        <w:spacing w:after="0"/>
        <w:rPr>
          <w:rFonts w:ascii="Verdana" w:hAnsi="Verdana" w:cs="Calibri"/>
          <w:sz w:val="16"/>
          <w:szCs w:val="16"/>
          <w:lang w:val="en-GB"/>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7B3F1B" w:rsidR="00F550D9" w:rsidTr="00772741" w14:paraId="6DDF893B" w14:textId="77777777">
        <w:trPr>
          <w:jc w:val="center"/>
        </w:trPr>
        <w:tc>
          <w:tcPr>
            <w:tcW w:w="8841" w:type="dxa"/>
            <w:shd w:val="clear" w:color="auto" w:fill="FFFFFF"/>
          </w:tcPr>
          <w:p w:rsidRPr="00DB402D" w:rsidR="00F550D9" w:rsidP="00772741" w:rsidRDefault="00F550D9" w14:paraId="0CCC2DBF" w14:textId="45673EBC">
            <w:pPr>
              <w:spacing w:before="120" w:after="120"/>
              <w:rPr>
                <w:rFonts w:ascii="Verdana" w:hAnsi="Verdana" w:cs="Calibri"/>
                <w:b/>
                <w:sz w:val="20"/>
                <w:lang w:val="de-AT"/>
              </w:rPr>
            </w:pPr>
            <w:r w:rsidRPr="00DB402D">
              <w:rPr>
                <w:rFonts w:ascii="Verdana" w:hAnsi="Verdana" w:cs="Calibri"/>
                <w:b/>
                <w:sz w:val="20"/>
                <w:lang w:val="de-AT"/>
              </w:rPr>
              <w:t>The sending institution</w:t>
            </w:r>
          </w:p>
          <w:p w:rsidRPr="00EA23CC" w:rsidR="00F550D9" w:rsidP="00772741" w:rsidRDefault="00F550D9" w14:paraId="1003C138" w14:textId="338ED3CF">
            <w:pPr>
              <w:tabs>
                <w:tab w:val="left" w:pos="3348"/>
                <w:tab w:val="left" w:pos="6183"/>
                <w:tab w:val="left" w:pos="6892"/>
              </w:tabs>
              <w:spacing w:after="120"/>
              <w:rPr>
                <w:rFonts w:ascii="Verdana" w:hAnsi="Verdana" w:cs="Calibri"/>
                <w:sz w:val="20"/>
                <w:lang w:val="de-AT"/>
              </w:rPr>
            </w:pPr>
            <w:r w:rsidRPr="00EA23CC">
              <w:rPr>
                <w:rFonts w:ascii="Verdana" w:hAnsi="Verdana" w:cs="Calibri"/>
                <w:sz w:val="20"/>
                <w:lang w:val="de-AT"/>
              </w:rPr>
              <w:t>Name of the responsible person:</w:t>
            </w:r>
            <w:r w:rsidRPr="00EA23CC" w:rsidR="000F0ED2">
              <w:rPr>
                <w:rFonts w:ascii="Verdana" w:hAnsi="Verdana" w:cs="Calibri"/>
                <w:sz w:val="20"/>
                <w:lang w:val="de-AT"/>
              </w:rPr>
              <w:t xml:space="preserve"> </w:t>
            </w:r>
            <w:r w:rsidRPr="00DB464E" w:rsidR="00EA23CC">
              <w:rPr>
                <w:rFonts w:ascii="Verdana" w:hAnsi="Verdana" w:cs="Calibri"/>
                <w:sz w:val="20"/>
                <w:highlight w:val="green"/>
                <w:lang w:val="de-AT"/>
              </w:rPr>
              <w:t>Vorgesetzte/r des/der Mitarbeiterin</w:t>
            </w:r>
          </w:p>
          <w:p w:rsidRPr="00EA23CC" w:rsidR="00F550D9" w:rsidP="00EA23CC" w:rsidRDefault="00F550D9" w14:paraId="7B184A19" w14:textId="1408B26F">
            <w:pPr>
              <w:tabs>
                <w:tab w:val="left" w:pos="3348"/>
                <w:tab w:val="left" w:pos="6183"/>
                <w:tab w:val="left" w:pos="6892"/>
              </w:tabs>
              <w:spacing w:after="120"/>
              <w:rPr>
                <w:rFonts w:ascii="Verdana" w:hAnsi="Verdana" w:cs="Calibri"/>
                <w:b/>
                <w:color w:val="002060"/>
                <w:sz w:val="20"/>
                <w:lang w:val="de-AT"/>
              </w:rPr>
            </w:pPr>
            <w:r w:rsidRPr="00EA23CC">
              <w:rPr>
                <w:rFonts w:ascii="Verdana" w:hAnsi="Verdana" w:cs="Calibri"/>
                <w:sz w:val="20"/>
                <w:lang w:val="de-AT"/>
              </w:rPr>
              <w:t xml:space="preserve">Signature: </w:t>
            </w:r>
            <w:r w:rsidRPr="00DB464E" w:rsidR="00EA23CC">
              <w:rPr>
                <w:rFonts w:ascii="Verdana" w:hAnsi="Verdana" w:cs="Calibri"/>
                <w:sz w:val="20"/>
                <w:highlight w:val="green"/>
                <w:lang w:val="de-AT"/>
              </w:rPr>
              <w:t>Unterschrift des/der Vorgesetzten</w:t>
            </w:r>
            <w:r w:rsidRPr="00EA23CC">
              <w:rPr>
                <w:rFonts w:ascii="Verdana" w:hAnsi="Verdana" w:cs="Calibri"/>
                <w:sz w:val="20"/>
                <w:lang w:val="de-AT"/>
              </w:rPr>
              <w:tab/>
            </w:r>
            <w:r w:rsidRPr="00EA23CC">
              <w:rPr>
                <w:rFonts w:ascii="Verdana" w:hAnsi="Verdana" w:cs="Calibri"/>
                <w:sz w:val="20"/>
                <w:lang w:val="de-AT"/>
              </w:rPr>
              <w:t>Date:</w:t>
            </w:r>
            <w:r w:rsidRPr="00EA23CC" w:rsidR="00EA23CC">
              <w:rPr>
                <w:rFonts w:ascii="Verdana" w:hAnsi="Verdana" w:cs="Calibri"/>
                <w:sz w:val="20"/>
                <w:highlight w:val="green"/>
                <w:lang w:val="de-AT"/>
              </w:rPr>
              <w:t xml:space="preserve"> Please fill in</w:t>
            </w:r>
            <w:r w:rsidRPr="00EA23CC">
              <w:rPr>
                <w:rFonts w:ascii="Verdana" w:hAnsi="Verdana" w:cs="Calibri"/>
                <w:sz w:val="20"/>
                <w:lang w:val="de-AT"/>
              </w:rPr>
              <w:t xml:space="preserve"> </w:t>
            </w:r>
          </w:p>
        </w:tc>
      </w:tr>
    </w:tbl>
    <w:p w:rsidRPr="00EA23CC" w:rsidR="00F550D9" w:rsidP="00F550D9" w:rsidRDefault="00F550D9" w14:paraId="33A088B5" w14:textId="77777777">
      <w:pPr>
        <w:spacing w:after="0"/>
        <w:rPr>
          <w:rFonts w:ascii="Verdana" w:hAnsi="Verdana" w:cs="Calibri"/>
          <w:sz w:val="16"/>
          <w:szCs w:val="16"/>
          <w:lang w:val="de-AT"/>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7B3F1B" w:rsidR="00F550D9" w:rsidTr="00772741" w14:paraId="33864CD3" w14:textId="77777777">
        <w:trPr>
          <w:jc w:val="center"/>
        </w:trPr>
        <w:tc>
          <w:tcPr>
            <w:tcW w:w="8823" w:type="dxa"/>
            <w:shd w:val="clear" w:color="auto" w:fill="FFFFFF"/>
          </w:tcPr>
          <w:p w:rsidRPr="00DB402D" w:rsidR="00F550D9" w:rsidP="00772741" w:rsidRDefault="00F550D9" w14:paraId="30A94D5D" w14:textId="53ADB47E">
            <w:pPr>
              <w:spacing w:before="120" w:after="120"/>
              <w:rPr>
                <w:rFonts w:ascii="Verdana" w:hAnsi="Verdana" w:cs="Calibri"/>
                <w:b/>
                <w:sz w:val="20"/>
                <w:lang w:val="de-AT"/>
              </w:rPr>
            </w:pPr>
            <w:r w:rsidRPr="00DB402D">
              <w:rPr>
                <w:rFonts w:ascii="Verdana" w:hAnsi="Verdana" w:cs="Calibri"/>
                <w:b/>
                <w:sz w:val="20"/>
                <w:lang w:val="de-AT"/>
              </w:rPr>
              <w:t>The receiving institution</w:t>
            </w:r>
            <w:r w:rsidR="00CE5AA3">
              <w:rPr>
                <w:rFonts w:ascii="Verdana" w:hAnsi="Verdana" w:cs="Calibri"/>
                <w:b/>
                <w:sz w:val="20"/>
                <w:lang w:val="de-AT"/>
              </w:rPr>
              <w:t>/enterprise</w:t>
            </w:r>
          </w:p>
          <w:p w:rsidRPr="00DB464E" w:rsidR="00F550D9" w:rsidP="00772741" w:rsidRDefault="00F550D9" w14:paraId="6A09B8CE" w14:textId="6C512FD8">
            <w:pPr>
              <w:tabs>
                <w:tab w:val="left" w:pos="3312"/>
                <w:tab w:val="left" w:pos="6147"/>
                <w:tab w:val="left" w:pos="6856"/>
              </w:tabs>
              <w:spacing w:after="120"/>
              <w:rPr>
                <w:rFonts w:ascii="Verdana" w:hAnsi="Verdana" w:cs="Calibri"/>
                <w:sz w:val="20"/>
                <w:lang w:val="de-AT"/>
              </w:rPr>
            </w:pPr>
            <w:r w:rsidRPr="00DB464E">
              <w:rPr>
                <w:rFonts w:ascii="Verdana" w:hAnsi="Verdana" w:cs="Calibri"/>
                <w:sz w:val="20"/>
                <w:lang w:val="de-AT"/>
              </w:rPr>
              <w:t>Name of the responsible person:</w:t>
            </w:r>
            <w:r w:rsidRPr="00DB464E" w:rsidR="00EA23CC">
              <w:rPr>
                <w:rFonts w:ascii="Verdana" w:hAnsi="Verdana" w:cs="Calibri"/>
                <w:sz w:val="20"/>
                <w:lang w:val="de-AT"/>
              </w:rPr>
              <w:t xml:space="preserve"> </w:t>
            </w:r>
            <w:r w:rsidRPr="00DB464E" w:rsidR="00EA23CC">
              <w:rPr>
                <w:rFonts w:ascii="Verdana" w:hAnsi="Verdana" w:cs="Calibri"/>
                <w:sz w:val="20"/>
                <w:highlight w:val="green"/>
                <w:lang w:val="de-AT"/>
              </w:rPr>
              <w:t xml:space="preserve">Kontaktperson/verantwortliche Person </w:t>
            </w:r>
            <w:r w:rsidRPr="00DB464E" w:rsidR="00DB464E">
              <w:rPr>
                <w:rFonts w:ascii="Verdana" w:hAnsi="Verdana" w:cs="Calibri"/>
                <w:sz w:val="20"/>
                <w:highlight w:val="green"/>
                <w:lang w:val="de-AT"/>
              </w:rPr>
              <w:t>der</w:t>
            </w:r>
            <w:r w:rsidRPr="00DB464E" w:rsidR="00EA23CC">
              <w:rPr>
                <w:rFonts w:ascii="Verdana" w:hAnsi="Verdana" w:cs="Calibri"/>
                <w:sz w:val="20"/>
                <w:highlight w:val="green"/>
                <w:lang w:val="de-AT"/>
              </w:rPr>
              <w:t xml:space="preserve"> Gasthochschule</w:t>
            </w:r>
            <w:r w:rsidRPr="00DB464E" w:rsidR="00DB464E">
              <w:rPr>
                <w:rFonts w:ascii="Verdana" w:hAnsi="Verdana" w:cs="Calibri"/>
                <w:sz w:val="20"/>
                <w:highlight w:val="green"/>
                <w:lang w:val="de-AT"/>
              </w:rPr>
              <w:t xml:space="preserve"> bzw. des Unternehmens</w:t>
            </w:r>
          </w:p>
          <w:p w:rsidRPr="00DB402D" w:rsidR="00F550D9" w:rsidP="00772741" w:rsidRDefault="00F550D9" w14:paraId="1203B6BE" w14:textId="42BB0813">
            <w:pPr>
              <w:tabs>
                <w:tab w:val="left" w:pos="3312"/>
                <w:tab w:val="left" w:pos="6147"/>
                <w:tab w:val="left" w:pos="6856"/>
              </w:tabs>
              <w:spacing w:after="120"/>
              <w:rPr>
                <w:rFonts w:ascii="Verdana" w:hAnsi="Verdana" w:cs="Calibri"/>
                <w:color w:val="002060"/>
                <w:sz w:val="20"/>
                <w:lang w:val="de-AT"/>
              </w:rPr>
            </w:pPr>
            <w:r w:rsidRPr="00DB402D">
              <w:rPr>
                <w:rFonts w:ascii="Verdana" w:hAnsi="Verdana" w:cs="Calibri"/>
                <w:sz w:val="20"/>
                <w:lang w:val="de-AT"/>
              </w:rPr>
              <w:t xml:space="preserve">Signature: </w:t>
            </w:r>
            <w:r w:rsidRPr="00DB402D" w:rsidR="00DB464E">
              <w:rPr>
                <w:rFonts w:ascii="Verdana" w:hAnsi="Verdana" w:cs="Calibri"/>
                <w:sz w:val="20"/>
                <w:highlight w:val="green"/>
                <w:lang w:val="de-AT"/>
              </w:rPr>
              <w:t>Unterschrift</w:t>
            </w:r>
            <w:r w:rsidRPr="00DB402D">
              <w:rPr>
                <w:rFonts w:ascii="Verdana" w:hAnsi="Verdana" w:cs="Calibri"/>
                <w:sz w:val="20"/>
                <w:lang w:val="de-AT"/>
              </w:rPr>
              <w:tab/>
            </w:r>
            <w:r w:rsidRPr="00DB402D">
              <w:rPr>
                <w:rFonts w:ascii="Verdana" w:hAnsi="Verdana" w:cs="Calibri"/>
                <w:sz w:val="20"/>
                <w:lang w:val="de-AT"/>
              </w:rPr>
              <w:tab/>
            </w:r>
            <w:r w:rsidRPr="00DB402D">
              <w:rPr>
                <w:rFonts w:ascii="Verdana" w:hAnsi="Verdana" w:cs="Calibri"/>
                <w:sz w:val="20"/>
                <w:lang w:val="de-AT"/>
              </w:rPr>
              <w:t>Date:</w:t>
            </w:r>
            <w:r w:rsidRPr="00DB402D">
              <w:rPr>
                <w:rFonts w:ascii="Verdana" w:hAnsi="Verdana" w:cs="Calibri"/>
                <w:sz w:val="20"/>
                <w:lang w:val="de-AT"/>
              </w:rPr>
              <w:tab/>
            </w:r>
            <w:r w:rsidRPr="00DB402D" w:rsidR="00DB464E">
              <w:rPr>
                <w:rFonts w:ascii="Verdana" w:hAnsi="Verdana" w:cs="Calibri"/>
                <w:sz w:val="20"/>
                <w:highlight w:val="green"/>
                <w:lang w:val="de-AT"/>
              </w:rPr>
              <w:t>Please fill in</w:t>
            </w:r>
          </w:p>
        </w:tc>
      </w:tr>
    </w:tbl>
    <w:p w:rsidRPr="00DB402D" w:rsidR="007C09C9" w:rsidP="00A364E7" w:rsidRDefault="007C09C9" w14:paraId="121933A9" w14:textId="742BA301">
      <w:pPr>
        <w:ind w:firstLine="720"/>
        <w:rPr>
          <w:rFonts w:ascii="Verdana" w:hAnsi="Verdana" w:cs="Calibri"/>
          <w:sz w:val="10"/>
          <w:szCs w:val="10"/>
          <w:lang w:val="de-AT"/>
        </w:rPr>
      </w:pPr>
    </w:p>
    <w:sectPr w:rsidRPr="00DB402D" w:rsidR="007C09C9" w:rsidSect="00C6377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orient="portrait" w:code="9"/>
      <w:pgMar w:top="993" w:right="1418" w:bottom="851"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O" w:author="Aleksandra Ortner" w:date="2023-07-13T13:26:00Z" w:id="0">
    <w:p w:rsidRPr="00B349A0" w:rsidR="00596DE0" w:rsidP="00596DE0" w:rsidRDefault="00596DE0" w14:paraId="5D758E0F" w14:textId="77777777">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r w:rsidRPr="00B349A0">
        <w:rPr>
          <w:rStyle w:val="normaltextrun"/>
          <w:rFonts w:ascii="Calibri" w:hAnsi="Calibri" w:cs="Calibri"/>
          <w:b/>
          <w:bCs/>
          <w:color w:val="FF0000"/>
          <w:sz w:val="18"/>
          <w:szCs w:val="18"/>
          <w:u w:val="single"/>
        </w:rPr>
        <w:t>WICHTIG</w:t>
      </w:r>
      <w:r w:rsidRPr="00B349A0">
        <w:rPr>
          <w:rStyle w:val="normaltextrun"/>
          <w:rFonts w:ascii="Calibri" w:hAnsi="Calibri" w:cs="Calibri"/>
          <w:b/>
          <w:bCs/>
          <w:color w:val="000000"/>
          <w:sz w:val="18"/>
          <w:szCs w:val="18"/>
          <w:u w:val="single"/>
        </w:rPr>
        <w:t>:</w:t>
      </w:r>
      <w:r w:rsidRPr="00B349A0">
        <w:rPr>
          <w:rStyle w:val="normaltextrun"/>
          <w:rFonts w:ascii="Calibri" w:hAnsi="Calibri" w:cs="Calibri"/>
          <w:color w:val="000000"/>
          <w:sz w:val="18"/>
          <w:szCs w:val="18"/>
        </w:rPr>
        <w:t> </w:t>
      </w:r>
      <w:r w:rsidRPr="00B349A0">
        <w:rPr>
          <w:rFonts w:ascii="Calibri" w:hAnsi="Calibri" w:cs="Calibri"/>
          <w:b/>
          <w:bCs/>
          <w:color w:val="000000"/>
          <w:sz w:val="18"/>
          <w:szCs w:val="18"/>
        </w:rPr>
        <w:t>Unterscheidung zwischen Reise- und Mobilitäts-datum!</w:t>
      </w:r>
      <w:r w:rsidRPr="00B349A0">
        <w:rPr>
          <w:rStyle w:val="eop"/>
          <w:rFonts w:ascii="Calibri" w:hAnsi="Calibri" w:eastAsia="Arial" w:cs="Calibri"/>
          <w:color w:val="000000"/>
          <w:sz w:val="18"/>
          <w:szCs w:val="18"/>
        </w:rPr>
        <w:t>​</w:t>
      </w:r>
      <w:r>
        <w:rPr>
          <w:rStyle w:val="eop"/>
          <w:rFonts w:ascii="Calibri" w:hAnsi="Calibri" w:eastAsia="Arial" w:cs="Calibri"/>
          <w:color w:val="000000"/>
          <w:sz w:val="18"/>
          <w:szCs w:val="18"/>
        </w:rPr>
        <w:t xml:space="preserve"> Ein Reisetag ist ein Tag, an dem keine anderen Aktivitäten (Lehre oder Training) stattfinden!</w:t>
      </w:r>
    </w:p>
    <w:p w:rsidR="00596DE0" w:rsidP="00596DE0" w:rsidRDefault="00596DE0" w14:paraId="0159A362" w14:textId="01D7C373">
      <w:pPr>
        <w:pStyle w:val="Kommentartext"/>
      </w:pPr>
      <w:r w:rsidRPr="00BC3331">
        <w:rPr>
          <w:rFonts w:ascii="Calibri" w:hAnsi="Calibri" w:cs="Calibri"/>
          <w:color w:val="000000"/>
          <w:sz w:val="18"/>
          <w:szCs w:val="18"/>
          <w:shd w:val="clear" w:color="auto" w:fill="FFFFFF"/>
        </w:rPr>
        <w:t xml:space="preserve">Der OeAD macht bei Audits sehr strenge Prüfungen, Änderungen im pdf nach der Unterschrift sind </w:t>
      </w:r>
      <w:r>
        <w:rPr>
          <w:rFonts w:ascii="Calibri" w:hAnsi="Calibri" w:cs="Calibri"/>
          <w:color w:val="000000"/>
          <w:sz w:val="18"/>
          <w:szCs w:val="18"/>
          <w:shd w:val="clear" w:color="auto" w:fill="FFFFFF"/>
        </w:rPr>
        <w:t>sichtbar und machen das Dokument unverwendbar. Wenn das Datum falsch erfasst wurde, müssen die Unterschriften neu eingeholt werden!</w:t>
      </w:r>
      <w:r w:rsidRPr="00BC3331">
        <w:rPr>
          <w:rFonts w:ascii="Calibri" w:hAnsi="Calibri" w:cs="Calibri"/>
          <w:color w:val="000000"/>
          <w:sz w:val="18"/>
          <w:szCs w:val="18"/>
        </w:rPr>
        <w:br/>
      </w:r>
      <w:r>
        <w:rPr>
          <w:rFonts w:ascii="Calibri" w:hAnsi="Calibri" w:cs="Calibri"/>
          <w:color w:val="000000"/>
          <w:sz w:val="18"/>
          <w:szCs w:val="18"/>
          <w:shd w:val="clear" w:color="auto" w:fill="FFFFFF"/>
        </w:rPr>
        <w:t>Auf der</w:t>
      </w:r>
      <w:r w:rsidRPr="00BC3331">
        <w:rPr>
          <w:rFonts w:ascii="Calibri" w:hAnsi="Calibri" w:cs="Calibri"/>
          <w:color w:val="000000"/>
          <w:sz w:val="18"/>
          <w:szCs w:val="18"/>
          <w:shd w:val="clear" w:color="auto" w:fill="FFFFFF"/>
        </w:rPr>
        <w:t xml:space="preserve"> Erasmus+ Plattform der EU</w:t>
      </w:r>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muss immer alles genau angegeben werden, wie viele Reise</w:t>
      </w:r>
      <w:r>
        <w:rPr>
          <w:rFonts w:ascii="Calibri" w:hAnsi="Calibri" w:cs="Calibri"/>
          <w:color w:val="000000"/>
          <w:sz w:val="18"/>
          <w:szCs w:val="18"/>
          <w:shd w:val="clear" w:color="auto" w:fill="FFFFFF"/>
        </w:rPr>
        <w:t xml:space="preserve">-, Aktivitäts-und </w:t>
      </w:r>
      <w:r w:rsidRPr="00BC3331">
        <w:rPr>
          <w:rFonts w:ascii="Calibri" w:hAnsi="Calibri" w:cs="Calibri"/>
          <w:color w:val="000000"/>
          <w:sz w:val="18"/>
          <w:szCs w:val="18"/>
          <w:shd w:val="clear" w:color="auto" w:fill="FFFFFF"/>
        </w:rPr>
        <w:t>Unterbrechungstage</w:t>
      </w:r>
      <w:r>
        <w:rPr>
          <w:rFonts w:ascii="Calibri" w:hAnsi="Calibri" w:cs="Calibri"/>
          <w:color w:val="000000"/>
          <w:sz w:val="18"/>
          <w:szCs w:val="18"/>
          <w:shd w:val="clear" w:color="auto" w:fill="FFFFFF"/>
        </w:rPr>
        <w:t xml:space="preserve"> geplant sind</w:t>
      </w:r>
      <w:r w:rsidRPr="00BC3331">
        <w:rPr>
          <w:rFonts w:ascii="Calibri" w:hAnsi="Calibri" w:cs="Calibri"/>
          <w:color w:val="000000"/>
          <w:sz w:val="18"/>
          <w:szCs w:val="18"/>
          <w:shd w:val="clear" w:color="auto" w:fill="FFFFFF"/>
        </w:rPr>
        <w:t>.</w:t>
      </w:r>
    </w:p>
  </w:comment>
  <w:comment w:initials="AO" w:author="Aleksandra Ortner" w:date="2023-07-13T13:26:00Z" w:id="1">
    <w:p w:rsidR="00596DE0" w:rsidRDefault="00596DE0" w14:paraId="5A78B564" w14:textId="3084FE2E">
      <w:pPr>
        <w:pStyle w:val="Kommentartext"/>
      </w:pPr>
      <w:r>
        <w:rPr>
          <w:rStyle w:val="Kommentarzeichen"/>
        </w:rPr>
        <w:annotationRef/>
      </w:r>
      <w:bookmarkStart w:name="_Hlk140147478" w:id="2"/>
      <w:r w:rsidR="007C41C4">
        <w:t xml:space="preserve">Erasmus Code finden Sie hier </w:t>
      </w:r>
      <w:hyperlink w:history="1" r:id="rId1">
        <w:r w:rsidR="007C41C4">
          <w:rPr>
            <w:rStyle w:val="Hyperlink"/>
          </w:rPr>
          <w:t>Erasmus_Code_Partnerunis.pdf (fh-salzburg.ac.at)</w:t>
        </w:r>
      </w:hyperlink>
      <w:r w:rsidR="00F52534">
        <w:t xml:space="preserve">. </w:t>
      </w:r>
      <w:r w:rsidR="007C41C4">
        <w:t>Sollte die Partneruni nicht auf der Liste sein, wenden Sie sich an IO oder an IAA Ihres Dept</w:t>
      </w:r>
      <w:bookmarkEnd w:id="2"/>
    </w:p>
  </w:comment>
  <w:comment w:initials="AO" w:author="Aleksandra Ortner" w:date="2023-07-13T13:27:00Z" w:id="3">
    <w:p w:rsidR="00596DE0" w:rsidRDefault="00596DE0" w14:paraId="07E183FC" w14:textId="18831075">
      <w:pPr>
        <w:pStyle w:val="Kommentartext"/>
      </w:pPr>
      <w:r>
        <w:rPr>
          <w:rStyle w:val="Kommentarzeichen"/>
        </w:rPr>
        <w:annotationRef/>
      </w:r>
      <w:r w:rsidR="007C41C4">
        <w:t xml:space="preserve">Main Subject Field (ISCED code) finden Sie </w:t>
      </w:r>
      <w:r w:rsidR="009E5963">
        <w:t xml:space="preserve">hier </w:t>
      </w:r>
      <w:hyperlink w:history="1" r:id="rId2">
        <w:r w:rsidR="007C41C4">
          <w:rPr>
            <w:rStyle w:val="Hyperlink"/>
          </w:rPr>
          <w:t>SMT_TG_aktuell_2022_2023_für_DE.xlsx (fh-salzburg.ac.at)</w:t>
        </w:r>
      </w:hyperlink>
    </w:p>
  </w:comment>
  <w:comment w:initials="AO" w:author="Aleksandra Ortner" w:date="2023-07-13T13:28:00Z" w:id="4">
    <w:p w:rsidR="00596DE0" w:rsidRDefault="00596DE0" w14:paraId="1DFD4C01" w14:textId="5A40725F">
      <w:pPr>
        <w:pStyle w:val="Kommentartext"/>
      </w:pPr>
      <w:r>
        <w:rPr>
          <w:rStyle w:val="Kommentarzeichen"/>
        </w:rPr>
        <w:annotationRef/>
      </w:r>
      <w:r>
        <w:t>Die Unterschriften sind von dem*der Antragsteller*in einzuholen.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59A362" w15:done="0"/>
  <w15:commentEx w15:paraId="5A78B564" w15:done="0"/>
  <w15:commentEx w15:paraId="07E183FC" w15:done="0"/>
  <w15:commentEx w15:paraId="1DFD4C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A7A20" w16cex:dateUtc="2023-07-13T11:26:00Z"/>
  <w16cex:commentExtensible w16cex:durableId="285A79EC" w16cex:dateUtc="2023-07-13T11:26:00Z"/>
  <w16cex:commentExtensible w16cex:durableId="285A7A35" w16cex:dateUtc="2023-07-13T11:27:00Z"/>
  <w16cex:commentExtensible w16cex:durableId="285A7A85" w16cex:dateUtc="2023-07-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59A362" w16cid:durableId="285A7A20"/>
  <w16cid:commentId w16cid:paraId="5A78B564" w16cid:durableId="285A79EC"/>
  <w16cid:commentId w16cid:paraId="07E183FC" w16cid:durableId="285A7A35"/>
  <w16cid:commentId w16cid:paraId="1DFD4C01" w16cid:durableId="285A7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15F1" w:rsidRDefault="003B15F1" w14:paraId="7C837402" w14:textId="77777777">
      <w:r>
        <w:separator/>
      </w:r>
    </w:p>
  </w:endnote>
  <w:endnote w:type="continuationSeparator" w:id="0">
    <w:p w:rsidR="003B15F1" w:rsidRDefault="003B15F1" w14:paraId="40A374C3" w14:textId="77777777">
      <w:r>
        <w:continuationSeparator/>
      </w:r>
    </w:p>
  </w:endnote>
  <w:endnote w:id="1">
    <w:p w:rsidR="00C6377E" w:rsidP="00C6377E" w:rsidRDefault="00C6377E" w14:paraId="42DDEE5D" w14:textId="3FFF5F4E">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Adaptations of this template:</w:t>
      </w:r>
    </w:p>
    <w:p w:rsidR="00C6377E" w:rsidP="00C6377E" w:rsidRDefault="00C6377E" w14:paraId="570E3309" w14:textId="77777777">
      <w:pPr>
        <w:pStyle w:val="Endnotentext"/>
        <w:numPr>
          <w:ilvl w:val="0"/>
          <w:numId w:val="45"/>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Pr="00C6377E" w:rsidR="00C6377E" w:rsidP="00C6377E" w:rsidRDefault="00C6377E" w14:paraId="56C8C486" w14:textId="77777777">
      <w:pPr>
        <w:pStyle w:val="Endnotentext"/>
        <w:numPr>
          <w:ilvl w:val="0"/>
          <w:numId w:val="45"/>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rsidRPr="002A2E71" w:rsidR="00C6377E" w:rsidP="00A364E7" w:rsidRDefault="00C6377E" w14:paraId="59024A55" w14:textId="77777777">
      <w:pPr>
        <w:pStyle w:val="Endnotentext"/>
        <w:spacing w:after="0"/>
        <w:ind w:left="720"/>
        <w:rPr>
          <w:rFonts w:ascii="Verdana" w:hAnsi="Verdana"/>
          <w:sz w:val="16"/>
          <w:szCs w:val="16"/>
          <w:lang w:val="en-GB"/>
        </w:rPr>
      </w:pPr>
    </w:p>
    <w:p w:rsidRPr="002A2E71" w:rsidR="00C6377E" w:rsidP="00C6377E" w:rsidRDefault="00742F4E" w14:paraId="7E864EF9" w14:textId="18225C1B">
      <w:pPr>
        <w:pStyle w:val="Endnotentext"/>
        <w:spacing w:after="100"/>
        <w:rPr>
          <w:rFonts w:ascii="Verdana" w:hAnsi="Verdana"/>
          <w:sz w:val="16"/>
          <w:szCs w:val="16"/>
          <w:lang w:val="en-GB"/>
        </w:rPr>
      </w:pPr>
      <w:r>
        <w:rPr>
          <w:rStyle w:val="Endnotenzeichen"/>
          <w:rFonts w:ascii="Verdana" w:hAnsi="Verdana"/>
          <w:sz w:val="16"/>
          <w:szCs w:val="16"/>
        </w:rPr>
        <w:t>2</w:t>
      </w:r>
      <w:r w:rsidRPr="002A2E71" w:rsidR="00C6377E">
        <w:rPr>
          <w:rFonts w:ascii="Verdana" w:hAnsi="Verdana"/>
          <w:sz w:val="16"/>
          <w:szCs w:val="16"/>
          <w:lang w:val="en-GB"/>
        </w:rPr>
        <w:t xml:space="preserve"> </w:t>
      </w:r>
      <w:r w:rsidRPr="002A2E71" w:rsidR="00C6377E">
        <w:rPr>
          <w:rFonts w:ascii="Verdana" w:hAnsi="Verdana" w:cs="Arial"/>
          <w:b/>
          <w:sz w:val="16"/>
          <w:szCs w:val="16"/>
          <w:lang w:val="en-GB"/>
        </w:rPr>
        <w:t>Seniority:</w:t>
      </w:r>
      <w:r w:rsidRPr="002A2E71" w:rsidR="00C6377E">
        <w:rPr>
          <w:rFonts w:ascii="Verdana" w:hAnsi="Verdana"/>
          <w:sz w:val="16"/>
          <w:szCs w:val="16"/>
          <w:lang w:val="en-GB"/>
        </w:rPr>
        <w:t xml:space="preserve"> Junior (approx. &lt; 10 years of experience), Intermediate (approx. &gt; 10 and &lt; 20 years of experience) or Senior (approx. &gt; 20 years of experience).</w:t>
      </w:r>
    </w:p>
    <w:p w:rsidR="00C6377E" w:rsidP="00C6377E" w:rsidRDefault="00742F4E" w14:paraId="019096C7" w14:textId="0855ED32">
      <w:pPr>
        <w:pStyle w:val="Endnotentext"/>
        <w:spacing w:after="100"/>
        <w:rPr>
          <w:rFonts w:ascii="Verdana" w:hAnsi="Verdana"/>
          <w:sz w:val="16"/>
          <w:szCs w:val="16"/>
          <w:lang w:val="en-GB"/>
        </w:rPr>
      </w:pPr>
      <w:r>
        <w:rPr>
          <w:rStyle w:val="Endnotenzeichen"/>
          <w:rFonts w:ascii="Verdana" w:hAnsi="Verdana"/>
          <w:sz w:val="16"/>
          <w:szCs w:val="16"/>
        </w:rPr>
        <w:t>3</w:t>
      </w:r>
      <w:r w:rsidRPr="002A2E71" w:rsidR="00C6377E">
        <w:rPr>
          <w:rStyle w:val="Endnotenzeichen"/>
          <w:rFonts w:ascii="Verdana" w:hAnsi="Verdana"/>
          <w:sz w:val="16"/>
          <w:szCs w:val="16"/>
          <w:lang w:val="en-GB"/>
        </w:rPr>
        <w:t xml:space="preserve"> </w:t>
      </w:r>
      <w:r w:rsidRPr="002A2E71" w:rsidR="00C6377E">
        <w:rPr>
          <w:rFonts w:ascii="Verdana" w:hAnsi="Verdana" w:cs="Arial"/>
          <w:b/>
          <w:sz w:val="16"/>
          <w:szCs w:val="16"/>
          <w:lang w:val="en-GB"/>
        </w:rPr>
        <w:t xml:space="preserve">Nationality: </w:t>
      </w:r>
      <w:r w:rsidRPr="002A2E71" w:rsidR="00C6377E">
        <w:rPr>
          <w:rFonts w:ascii="Verdana" w:hAnsi="Verdana"/>
          <w:sz w:val="16"/>
          <w:szCs w:val="16"/>
          <w:lang w:val="en-GB"/>
        </w:rPr>
        <w:t>Country to which the person belongs administratively and that issues the ID card and/or passport.</w:t>
      </w:r>
    </w:p>
    <w:p w:rsidR="00D21DB1" w:rsidP="00C6377E" w:rsidRDefault="00D21DB1" w14:paraId="77340FCC" w14:textId="786892AB">
      <w:pPr>
        <w:pStyle w:val="Endnotentext"/>
        <w:spacing w:after="100"/>
        <w:rPr>
          <w:rFonts w:ascii="Verdana" w:hAnsi="Verdana"/>
          <w:sz w:val="16"/>
          <w:szCs w:val="16"/>
          <w:lang w:val="en-GB"/>
        </w:rPr>
      </w:pPr>
      <w:r>
        <w:rPr>
          <w:rStyle w:val="Endnotenzeichen"/>
          <w:rFonts w:ascii="Verdana" w:hAnsi="Verdana"/>
          <w:sz w:val="16"/>
          <w:szCs w:val="16"/>
        </w:rPr>
        <w:t>4</w:t>
      </w:r>
      <w:r>
        <w:rPr>
          <w:rFonts w:ascii="Verdana" w:hAnsi="Verdana"/>
          <w:sz w:val="16"/>
          <w:szCs w:val="16"/>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p w:rsidRPr="002A2E71" w:rsidR="00C6377E" w:rsidP="00C6377E" w:rsidRDefault="00511C7A" w14:paraId="22F50E8F" w14:textId="225D7A93">
      <w:pPr>
        <w:pStyle w:val="Endnotentext"/>
        <w:spacing w:after="100"/>
        <w:rPr>
          <w:rFonts w:ascii="Verdana" w:hAnsi="Verdana"/>
          <w:sz w:val="16"/>
          <w:szCs w:val="16"/>
          <w:lang w:val="en-GB"/>
        </w:rPr>
      </w:pPr>
      <w:r>
        <w:rPr>
          <w:rStyle w:val="Endnotenzeichen"/>
          <w:rFonts w:ascii="Verdana" w:hAnsi="Verdana"/>
          <w:sz w:val="16"/>
          <w:szCs w:val="16"/>
        </w:rPr>
        <w:t>5</w:t>
      </w:r>
      <w:r w:rsidRPr="002A2E71" w:rsidR="00C6377E">
        <w:rPr>
          <w:rFonts w:ascii="Verdana" w:hAnsi="Verdana"/>
          <w:sz w:val="16"/>
          <w:szCs w:val="16"/>
          <w:lang w:val="en-GB"/>
        </w:rPr>
        <w:t xml:space="preserve"> </w:t>
      </w:r>
      <w:r w:rsidRPr="002A2E71" w:rsidR="00C6377E">
        <w:rPr>
          <w:rFonts w:ascii="Verdana" w:hAnsi="Verdana"/>
          <w:b/>
          <w:sz w:val="16"/>
          <w:szCs w:val="16"/>
          <w:lang w:val="en-GB"/>
        </w:rPr>
        <w:t xml:space="preserve">Erasmus Code: </w:t>
      </w:r>
      <w:r w:rsidRPr="002A2E71" w:rsidR="00C6377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Pr="002A2E71" w:rsidR="00C6377E" w:rsidP="00C6377E" w:rsidRDefault="00D21DB1" w14:paraId="2E3C5B9E" w14:textId="206A4D50">
      <w:pPr>
        <w:pStyle w:val="Endnotentext"/>
        <w:spacing w:after="100"/>
        <w:rPr>
          <w:rFonts w:ascii="Verdana" w:hAnsi="Verdana"/>
          <w:sz w:val="16"/>
          <w:szCs w:val="16"/>
          <w:lang w:val="en-GB"/>
        </w:rPr>
      </w:pPr>
      <w:r>
        <w:rPr>
          <w:rStyle w:val="Endnotenzeichen"/>
          <w:rFonts w:ascii="Verdana" w:hAnsi="Verdana"/>
          <w:sz w:val="16"/>
          <w:szCs w:val="16"/>
        </w:rPr>
        <w:t>6</w:t>
      </w:r>
      <w:r w:rsidRPr="002A2E71" w:rsidR="00C6377E">
        <w:rPr>
          <w:rFonts w:ascii="Verdana" w:hAnsi="Verdana"/>
          <w:sz w:val="16"/>
          <w:szCs w:val="16"/>
          <w:lang w:val="en-GB"/>
        </w:rPr>
        <w:t xml:space="preserve"> </w:t>
      </w:r>
      <w:r w:rsidRPr="002A2E71" w:rsidR="00C6377E">
        <w:rPr>
          <w:rFonts w:ascii="Verdana" w:hAnsi="Verdana"/>
          <w:b/>
          <w:sz w:val="16"/>
          <w:szCs w:val="16"/>
          <w:lang w:val="en-GB"/>
        </w:rPr>
        <w:t>Country code</w:t>
      </w:r>
      <w:r w:rsidRPr="002A2E71" w:rsidR="00C6377E">
        <w:rPr>
          <w:rFonts w:ascii="Verdana" w:hAnsi="Verdana"/>
          <w:sz w:val="16"/>
          <w:szCs w:val="16"/>
          <w:lang w:val="en-GB"/>
        </w:rPr>
        <w:t xml:space="preserve">: ISO 3166-2 country codes available at: </w:t>
      </w:r>
      <w:hyperlink w:history="1" w:anchor="search" r:id="rId1">
        <w:r w:rsidRPr="002A2E71" w:rsidR="00C6377E">
          <w:rPr>
            <w:rStyle w:val="Hyperlink"/>
            <w:rFonts w:ascii="Verdana" w:hAnsi="Verdana"/>
            <w:sz w:val="16"/>
            <w:szCs w:val="16"/>
            <w:lang w:val="en-GB"/>
          </w:rPr>
          <w:t>https://www.iso.org/obp/ui/#search</w:t>
        </w:r>
      </w:hyperlink>
      <w:r w:rsidRPr="002A2E71" w:rsidR="00C6377E">
        <w:rPr>
          <w:rFonts w:ascii="Verdana" w:hAnsi="Verdana"/>
          <w:sz w:val="16"/>
          <w:szCs w:val="16"/>
          <w:lang w:val="en-GB"/>
        </w:rPr>
        <w:t>.</w:t>
      </w:r>
    </w:p>
    <w:p w:rsidRPr="002F549E" w:rsidR="00D21DB1" w:rsidP="00D21DB1" w:rsidRDefault="00D21DB1" w14:paraId="3C2FF04E" w14:textId="35A5DB7A">
      <w:pPr>
        <w:spacing w:after="100"/>
        <w:rPr>
          <w:rFonts w:ascii="Verdana" w:hAnsi="Verdana"/>
          <w:sz w:val="16"/>
          <w:szCs w:val="16"/>
          <w:lang w:val="en-GB"/>
        </w:rPr>
      </w:pPr>
      <w:r>
        <w:rPr>
          <w:rStyle w:val="Endnotenzeichen"/>
          <w:rFonts w:ascii="Verdana" w:hAnsi="Verdana"/>
          <w:sz w:val="16"/>
          <w:szCs w:val="16"/>
        </w:rPr>
        <w:t>7</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w:history="1" r:id="rId2">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w:history="1" r:id="rId3">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rsidRPr="00461D1B" w:rsidR="00D21DB1" w:rsidP="00D21DB1" w:rsidRDefault="00D21DB1" w14:paraId="1622A460" w14:textId="07934EE5">
      <w:pPr>
        <w:pStyle w:val="Endnotentext"/>
        <w:rPr>
          <w:rFonts w:ascii="Verdana" w:hAnsi="Verdana" w:cs="Calibri"/>
          <w:sz w:val="16"/>
          <w:szCs w:val="16"/>
          <w:lang w:val="en-GB"/>
        </w:rPr>
      </w:pPr>
      <w:r>
        <w:rPr>
          <w:rStyle w:val="Endnotenzeichen"/>
        </w:rPr>
        <w:t>8</w:t>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rsidRPr="00D21DB1" w:rsidR="00A364E7" w:rsidP="00D21DB1" w:rsidRDefault="00D21DB1" w14:paraId="5C8A482A" w14:textId="5AEBC579">
      <w:pPr>
        <w:spacing w:after="100"/>
        <w:rPr>
          <w:rFonts w:ascii="Verdana" w:hAnsi="Verdana"/>
          <w:sz w:val="16"/>
          <w:szCs w:val="16"/>
          <w:lang w:val="en-GB"/>
        </w:rPr>
      </w:pPr>
      <w:r>
        <w:rPr>
          <w:rStyle w:val="Endnotenzeichen"/>
          <w:rFonts w:ascii="Verdana" w:hAnsi="Verdana"/>
          <w:sz w:val="16"/>
          <w:szCs w:val="16"/>
        </w:rPr>
        <w:t>9</w:t>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sidRPr="003F2F66">
        <w:rPr>
          <w:rFonts w:ascii="Verdana" w:hAnsi="Verdana" w:cs="Calibri"/>
          <w:sz w:val="16"/>
          <w:szCs w:val="16"/>
          <w:lang w:val="en-GB"/>
        </w:rPr>
        <w:t>.</w:t>
      </w:r>
    </w:p>
  </w:endnote>
  <w:endnote w:id="2">
    <w:p w:rsidRPr="002A2E71" w:rsidR="00377526" w:rsidP="004A4118" w:rsidRDefault="00377526" w14:paraId="5D72C5CB" w14:textId="600715D8">
      <w:pPr>
        <w:pStyle w:val="Endnotentext"/>
        <w:spacing w:after="100"/>
        <w:rPr>
          <w:rFonts w:ascii="Verdana" w:hAnsi="Verdana"/>
          <w:sz w:val="16"/>
          <w:szCs w:val="16"/>
          <w:lang w:val="en-GB"/>
        </w:rPr>
      </w:pPr>
    </w:p>
  </w:endnote>
  <w:endnote w:id="3">
    <w:p w:rsidRPr="002A2E71" w:rsidR="00377526" w:rsidP="004A4118" w:rsidRDefault="00377526" w14:paraId="5D72C5CC" w14:textId="104B8D6C">
      <w:pPr>
        <w:pStyle w:val="Endnotentext"/>
        <w:spacing w:after="100"/>
        <w:rPr>
          <w:rFonts w:ascii="Verdana" w:hAnsi="Verdana"/>
          <w:sz w:val="16"/>
          <w:szCs w:val="16"/>
          <w:lang w:val="en-GB"/>
        </w:rPr>
      </w:pPr>
    </w:p>
  </w:endnote>
  <w:endnote w:id="4">
    <w:p w:rsidRPr="002F549E" w:rsidR="00511C7A" w:rsidP="00511C7A" w:rsidRDefault="00511C7A" w14:paraId="5B3AE06E" w14:textId="1679E51A">
      <w:pPr>
        <w:pStyle w:val="Endnotentext"/>
        <w:spacing w:after="100"/>
        <w:rPr>
          <w:rFonts w:ascii="Verdana" w:hAnsi="Verdana"/>
          <w:sz w:val="16"/>
          <w:szCs w:val="16"/>
          <w:lang w:val="en-GB"/>
        </w:rPr>
      </w:pPr>
    </w:p>
  </w:endnote>
  <w:endnote w:id="5">
    <w:p w:rsidRPr="002A2E71" w:rsidR="00742F4E" w:rsidP="00742F4E" w:rsidRDefault="00742F4E" w14:paraId="24B32FA0" w14:textId="77777777">
      <w:pPr>
        <w:pStyle w:val="Endnotentext"/>
        <w:spacing w:after="100"/>
        <w:rPr>
          <w:rFonts w:ascii="Verdana" w:hAnsi="Verdana"/>
          <w:sz w:val="16"/>
          <w:szCs w:val="16"/>
          <w:lang w:val="en-GB"/>
        </w:rPr>
      </w:pPr>
    </w:p>
  </w:endnote>
  <w:endnote w:id="6">
    <w:p w:rsidRPr="002A2E71" w:rsidR="00FE7167" w:rsidP="00742F4E" w:rsidRDefault="00FE7167" w14:paraId="0F87AE70" w14:textId="77777777">
      <w:pPr>
        <w:pStyle w:val="Endnotentext"/>
        <w:spacing w:after="100"/>
        <w:rPr>
          <w:rFonts w:ascii="Verdana" w:hAnsi="Verdana"/>
          <w:sz w:val="16"/>
          <w:szCs w:val="16"/>
          <w:lang w:val="en-GB"/>
        </w:rPr>
      </w:pPr>
    </w:p>
  </w:endnote>
  <w:endnote w:id="7">
    <w:p w:rsidRPr="002F549E" w:rsidR="00511C7A" w:rsidP="00511C7A" w:rsidRDefault="00511C7A" w14:paraId="3B4A2741" w14:textId="11126EA1">
      <w:pPr>
        <w:spacing w:after="100"/>
        <w:rPr>
          <w:rFonts w:ascii="Verdana" w:hAnsi="Verdana"/>
          <w:sz w:val="16"/>
          <w:szCs w:val="16"/>
          <w:lang w:val="en-GB"/>
        </w:rPr>
      </w:pPr>
    </w:p>
  </w:endnote>
  <w:endnote w:id="8">
    <w:p w:rsidRPr="00461D1B" w:rsidR="00511C7A" w:rsidP="00511C7A" w:rsidRDefault="00511C7A" w14:paraId="26D0AA1B" w14:textId="05B4991A">
      <w:pPr>
        <w:pStyle w:val="Endnotentext"/>
        <w:rPr>
          <w:rFonts w:ascii="Verdana" w:hAnsi="Verdana" w:cs="Calibri"/>
          <w:sz w:val="16"/>
          <w:szCs w:val="16"/>
          <w:lang w:val="en-GB"/>
        </w:rPr>
      </w:pPr>
    </w:p>
  </w:endnote>
  <w:endnote w:id="9">
    <w:p w:rsidRPr="008F1CA2" w:rsidR="008F1CA2" w:rsidP="004A4118" w:rsidRDefault="008F1CA2" w14:paraId="2A32932D" w14:textId="2CFDA4CA">
      <w:pPr>
        <w:pStyle w:val="Endnotentext"/>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02BF" w:rsidRDefault="000E02BF" w14:paraId="78386833"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rsidR="009F32D0" w:rsidRDefault="009F32D0" w14:paraId="2EB0E9E7" w14:textId="47CEF94C">
        <w:pPr>
          <w:pStyle w:val="Fuzeile"/>
          <w:jc w:val="center"/>
        </w:pPr>
        <w:r>
          <w:fldChar w:fldCharType="begin"/>
        </w:r>
        <w:r>
          <w:instrText xml:space="preserve"> PAGE   \* MERGEFORMAT </w:instrText>
        </w:r>
        <w:r>
          <w:fldChar w:fldCharType="separate"/>
        </w:r>
        <w:r w:rsidR="00C06224">
          <w:rPr>
            <w:noProof/>
          </w:rPr>
          <w:t>4</w:t>
        </w:r>
        <w:r>
          <w:rPr>
            <w:noProof/>
          </w:rPr>
          <w:fldChar w:fldCharType="end"/>
        </w:r>
      </w:p>
    </w:sdtContent>
  </w:sdt>
  <w:p w:rsidRPr="007E2F6C" w:rsidR="00506408" w:rsidP="007E2F6C" w:rsidRDefault="00506408" w14:paraId="5D72C5C3" w14:textId="77777777">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55B4" w:rsidRDefault="005655B4" w14:paraId="5D72C5C5" w14:textId="77777777">
    <w:pPr>
      <w:pStyle w:val="Fuzeile"/>
    </w:pPr>
  </w:p>
  <w:p w:rsidRPr="00910BEB" w:rsidR="00506408" w:rsidP="00EE60CF" w:rsidRDefault="00506408" w14:paraId="5D72C5C6"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15F1" w:rsidRDefault="003B15F1" w14:paraId="6C59AF14" w14:textId="77777777">
      <w:r>
        <w:separator/>
      </w:r>
    </w:p>
  </w:footnote>
  <w:footnote w:type="continuationSeparator" w:id="0">
    <w:p w:rsidR="003B15F1" w:rsidRDefault="003B15F1" w14:paraId="26DC34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02BF" w:rsidRDefault="000E02BF" w14:paraId="6FB51FB5"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B34E2" w:rsidR="00D33903" w:rsidP="000E02BF" w:rsidRDefault="00AC70FB" w14:paraId="2A1B8906" w14:textId="009BE631">
    <w:pPr>
      <w:rPr>
        <w:rFonts w:ascii="Arial Narrow" w:hAnsi="Arial Narrow"/>
        <w:sz w:val="18"/>
        <w:szCs w:val="18"/>
        <w:lang w:val="en-GB"/>
      </w:rPr>
    </w:pPr>
    <w:r>
      <w:rPr>
        <w:noProof/>
        <w:lang w:val="de-AT" w:eastAsia="de-AT"/>
      </w:rPr>
      <w:drawing>
        <wp:anchor distT="0" distB="0" distL="114300" distR="114300" simplePos="0" relativeHeight="251669504" behindDoc="1" locked="0" layoutInCell="1" allowOverlap="1" wp14:anchorId="3E8703CD" wp14:editId="6DB2E4FF">
          <wp:simplePos x="0" y="0"/>
          <wp:positionH relativeFrom="column">
            <wp:posOffset>4516755</wp:posOffset>
          </wp:positionH>
          <wp:positionV relativeFrom="paragraph">
            <wp:posOffset>19685</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r w:rsidRPr="00AD66BB" w:rsidR="00D33903">
      <w:rPr>
        <w:rFonts w:ascii="Verdana" w:hAnsi="Verdana"/>
        <w:b/>
        <w:color w:val="003CB4"/>
        <w:sz w:val="16"/>
        <w:szCs w:val="16"/>
        <w:lang w:val="en-GB"/>
      </w:rPr>
      <w:t>Higher Education</w:t>
    </w:r>
    <w:r w:rsidR="00D33903">
      <w:rPr>
        <w:rFonts w:ascii="Verdana" w:hAnsi="Verdana"/>
        <w:b/>
        <w:color w:val="003CB4"/>
        <w:sz w:val="16"/>
        <w:szCs w:val="16"/>
        <w:lang w:val="en-GB"/>
      </w:rPr>
      <w:t>:</w:t>
    </w:r>
    <w:r w:rsidRPr="00AD66BB" w:rsidR="00D33903">
      <w:rPr>
        <w:rFonts w:ascii="Verdana" w:hAnsi="Verdana"/>
        <w:b/>
        <w:color w:val="003CB4"/>
        <w:sz w:val="16"/>
        <w:szCs w:val="16"/>
        <w:lang w:val="en-GB"/>
      </w:rPr>
      <w:t xml:space="preserve"> </w:t>
    </w:r>
  </w:p>
  <w:p w:rsidRPr="00AD66BB" w:rsidR="00D33903" w:rsidP="000E02BF" w:rsidRDefault="00D33903" w14:paraId="7D64725C" w14:textId="77777777">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D33903" w:rsidP="00D33903" w:rsidRDefault="00D33903" w14:paraId="118422B2"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D33903" w:rsidP="00D33903" w:rsidRDefault="00D33903" w14:paraId="1533B01A" w14:textId="77777777">
    <w:pPr>
      <w:tabs>
        <w:tab w:val="left" w:pos="3119"/>
      </w:tabs>
      <w:spacing w:after="0"/>
      <w:jc w:val="left"/>
      <w:rPr>
        <w:rFonts w:ascii="Verdana" w:hAnsi="Verdana"/>
        <w:b/>
        <w:i/>
        <w:color w:val="003CB4"/>
        <w:sz w:val="16"/>
        <w:szCs w:val="16"/>
        <w:lang w:val="en-GB"/>
      </w:rPr>
    </w:pPr>
    <w:r w:rsidRPr="00FE7167">
      <w:rPr>
        <w:rFonts w:ascii="Verdana" w:hAnsi="Verdana"/>
        <w:b/>
        <w:i/>
        <w:color w:val="003CB4"/>
        <w:sz w:val="16"/>
        <w:szCs w:val="16"/>
        <w:highlight w:val="green"/>
        <w:lang w:val="en-GB"/>
      </w:rPr>
      <w:t>Participant’s name</w:t>
    </w:r>
  </w:p>
  <w:p w:rsidRPr="006852C7" w:rsidR="008B34E2" w:rsidP="00D33903" w:rsidRDefault="008B34E2" w14:paraId="0FCCAC73" w14:textId="77777777">
    <w:pPr>
      <w:tabs>
        <w:tab w:val="left" w:pos="3119"/>
      </w:tabs>
      <w:spacing w:after="0"/>
      <w:jc w:val="left"/>
      <w:rPr>
        <w:rFonts w:ascii="Verdana" w:hAnsi="Verdana"/>
        <w:b/>
        <w:i/>
        <w:color w:val="003CB4"/>
        <w:sz w:val="16"/>
        <w:szCs w:val="16"/>
        <w:lang w:val="en-GB"/>
      </w:rPr>
    </w:pPr>
  </w:p>
  <w:p w:rsidR="00300EED" w:rsidP="00DB402D" w:rsidRDefault="00300EED" w14:paraId="34AAFA90" w14:textId="703D051D">
    <w:pPr>
      <w:pStyle w:val="Kopfzeile"/>
      <w:tabs>
        <w:tab w:val="clear" w:pos="8306"/>
      </w:tabs>
      <w:spacing w:after="0"/>
      <w:ind w:right="-743"/>
      <w:rPr>
        <w:sz w:val="16"/>
        <w:szCs w:val="16"/>
        <w:lang w:val="en-GB"/>
      </w:rPr>
    </w:pPr>
  </w:p>
  <w:p w:rsidRPr="00495B18" w:rsidR="00300EED" w:rsidP="00DB402D" w:rsidRDefault="00300EED" w14:paraId="6FFA0B64" w14:textId="77777777">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65FC1" w:rsidR="00506408" w:rsidP="00E01AAA" w:rsidRDefault="00506408" w14:paraId="5D72C5C4" w14:textId="77777777">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hint="default" w:ascii="Symbol" w:hAnsi="Symbol"/>
        <w:color w:val="002395"/>
      </w:rPr>
    </w:lvl>
    <w:lvl w:ilvl="1" w:tplc="479A7460" w:tentative="1">
      <w:start w:val="1"/>
      <w:numFmt w:val="bullet"/>
      <w:lvlText w:val="o"/>
      <w:lvlJc w:val="left"/>
      <w:pPr>
        <w:ind w:left="1800" w:hanging="360"/>
      </w:pPr>
      <w:rPr>
        <w:rFonts w:hint="default" w:ascii="Courier New" w:hAnsi="Courier New" w:cs="Courier New"/>
      </w:rPr>
    </w:lvl>
    <w:lvl w:ilvl="2" w:tplc="E7F41F26" w:tentative="1">
      <w:start w:val="1"/>
      <w:numFmt w:val="bullet"/>
      <w:lvlText w:val=""/>
      <w:lvlJc w:val="left"/>
      <w:pPr>
        <w:ind w:left="2520" w:hanging="360"/>
      </w:pPr>
      <w:rPr>
        <w:rFonts w:hint="default" w:ascii="Wingdings" w:hAnsi="Wingdings"/>
      </w:rPr>
    </w:lvl>
    <w:lvl w:ilvl="3" w:tplc="73E48866" w:tentative="1">
      <w:start w:val="1"/>
      <w:numFmt w:val="bullet"/>
      <w:lvlText w:val=""/>
      <w:lvlJc w:val="left"/>
      <w:pPr>
        <w:ind w:left="3240" w:hanging="360"/>
      </w:pPr>
      <w:rPr>
        <w:rFonts w:hint="default" w:ascii="Symbol" w:hAnsi="Symbol"/>
      </w:rPr>
    </w:lvl>
    <w:lvl w:ilvl="4" w:tplc="55F86042" w:tentative="1">
      <w:start w:val="1"/>
      <w:numFmt w:val="bullet"/>
      <w:lvlText w:val="o"/>
      <w:lvlJc w:val="left"/>
      <w:pPr>
        <w:ind w:left="3960" w:hanging="360"/>
      </w:pPr>
      <w:rPr>
        <w:rFonts w:hint="default" w:ascii="Courier New" w:hAnsi="Courier New" w:cs="Courier New"/>
      </w:rPr>
    </w:lvl>
    <w:lvl w:ilvl="5" w:tplc="187E1C4E" w:tentative="1">
      <w:start w:val="1"/>
      <w:numFmt w:val="bullet"/>
      <w:lvlText w:val=""/>
      <w:lvlJc w:val="left"/>
      <w:pPr>
        <w:ind w:left="4680" w:hanging="360"/>
      </w:pPr>
      <w:rPr>
        <w:rFonts w:hint="default" w:ascii="Wingdings" w:hAnsi="Wingdings"/>
      </w:rPr>
    </w:lvl>
    <w:lvl w:ilvl="6" w:tplc="2CCE5C4E" w:tentative="1">
      <w:start w:val="1"/>
      <w:numFmt w:val="bullet"/>
      <w:lvlText w:val=""/>
      <w:lvlJc w:val="left"/>
      <w:pPr>
        <w:ind w:left="5400" w:hanging="360"/>
      </w:pPr>
      <w:rPr>
        <w:rFonts w:hint="default" w:ascii="Symbol" w:hAnsi="Symbol"/>
      </w:rPr>
    </w:lvl>
    <w:lvl w:ilvl="7" w:tplc="AD34282E" w:tentative="1">
      <w:start w:val="1"/>
      <w:numFmt w:val="bullet"/>
      <w:lvlText w:val="o"/>
      <w:lvlJc w:val="left"/>
      <w:pPr>
        <w:ind w:left="6120" w:hanging="360"/>
      </w:pPr>
      <w:rPr>
        <w:rFonts w:hint="default" w:ascii="Courier New" w:hAnsi="Courier New" w:cs="Courier New"/>
      </w:rPr>
    </w:lvl>
    <w:lvl w:ilvl="8" w:tplc="C86E9D9A" w:tentative="1">
      <w:start w:val="1"/>
      <w:numFmt w:val="bullet"/>
      <w:lvlText w:val=""/>
      <w:lvlJc w:val="left"/>
      <w:pPr>
        <w:ind w:left="6840" w:hanging="360"/>
      </w:pPr>
      <w:rPr>
        <w:rFonts w:hint="default" w:ascii="Wingdings" w:hAnsi="Wingdings"/>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hint="default" w:ascii="Wingdings" w:hAnsi="Wingdings"/>
      </w:rPr>
    </w:lvl>
    <w:lvl w:ilvl="1" w:tplc="9F421C4A" w:tentative="1">
      <w:start w:val="1"/>
      <w:numFmt w:val="bullet"/>
      <w:lvlText w:val="o"/>
      <w:lvlJc w:val="left"/>
      <w:pPr>
        <w:ind w:left="1440" w:hanging="360"/>
      </w:pPr>
      <w:rPr>
        <w:rFonts w:hint="default" w:ascii="Courier New" w:hAnsi="Courier New" w:cs="Courier New"/>
      </w:rPr>
    </w:lvl>
    <w:lvl w:ilvl="2" w:tplc="A698895C" w:tentative="1">
      <w:start w:val="1"/>
      <w:numFmt w:val="bullet"/>
      <w:lvlText w:val=""/>
      <w:lvlJc w:val="left"/>
      <w:pPr>
        <w:ind w:left="2160" w:hanging="360"/>
      </w:pPr>
      <w:rPr>
        <w:rFonts w:hint="default" w:ascii="Wingdings" w:hAnsi="Wingdings"/>
      </w:rPr>
    </w:lvl>
    <w:lvl w:ilvl="3" w:tplc="FCA4B364" w:tentative="1">
      <w:start w:val="1"/>
      <w:numFmt w:val="bullet"/>
      <w:lvlText w:val=""/>
      <w:lvlJc w:val="left"/>
      <w:pPr>
        <w:ind w:left="2880" w:hanging="360"/>
      </w:pPr>
      <w:rPr>
        <w:rFonts w:hint="default" w:ascii="Symbol" w:hAnsi="Symbol"/>
      </w:rPr>
    </w:lvl>
    <w:lvl w:ilvl="4" w:tplc="9D925D40" w:tentative="1">
      <w:start w:val="1"/>
      <w:numFmt w:val="bullet"/>
      <w:lvlText w:val="o"/>
      <w:lvlJc w:val="left"/>
      <w:pPr>
        <w:ind w:left="3600" w:hanging="360"/>
      </w:pPr>
      <w:rPr>
        <w:rFonts w:hint="default" w:ascii="Courier New" w:hAnsi="Courier New" w:cs="Courier New"/>
      </w:rPr>
    </w:lvl>
    <w:lvl w:ilvl="5" w:tplc="CA8625E6" w:tentative="1">
      <w:start w:val="1"/>
      <w:numFmt w:val="bullet"/>
      <w:lvlText w:val=""/>
      <w:lvlJc w:val="left"/>
      <w:pPr>
        <w:ind w:left="4320" w:hanging="360"/>
      </w:pPr>
      <w:rPr>
        <w:rFonts w:hint="default" w:ascii="Wingdings" w:hAnsi="Wingdings"/>
      </w:rPr>
    </w:lvl>
    <w:lvl w:ilvl="6" w:tplc="53B49E88" w:tentative="1">
      <w:start w:val="1"/>
      <w:numFmt w:val="bullet"/>
      <w:lvlText w:val=""/>
      <w:lvlJc w:val="left"/>
      <w:pPr>
        <w:ind w:left="5040" w:hanging="360"/>
      </w:pPr>
      <w:rPr>
        <w:rFonts w:hint="default" w:ascii="Symbol" w:hAnsi="Symbol"/>
      </w:rPr>
    </w:lvl>
    <w:lvl w:ilvl="7" w:tplc="5C2EA9BE" w:tentative="1">
      <w:start w:val="1"/>
      <w:numFmt w:val="bullet"/>
      <w:lvlText w:val="o"/>
      <w:lvlJc w:val="left"/>
      <w:pPr>
        <w:ind w:left="5760" w:hanging="360"/>
      </w:pPr>
      <w:rPr>
        <w:rFonts w:hint="default" w:ascii="Courier New" w:hAnsi="Courier New" w:cs="Courier New"/>
      </w:rPr>
    </w:lvl>
    <w:lvl w:ilvl="8" w:tplc="4B0A2108" w:tentative="1">
      <w:start w:val="1"/>
      <w:numFmt w:val="bullet"/>
      <w:lvlText w:val=""/>
      <w:lvlJc w:val="left"/>
      <w:pPr>
        <w:ind w:left="6480" w:hanging="360"/>
      </w:pPr>
      <w:rPr>
        <w:rFonts w:hint="default" w:ascii="Wingdings" w:hAnsi="Wingdings"/>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hint="default" w:ascii="Wingdings" w:hAnsi="Wingdings"/>
      </w:rPr>
    </w:lvl>
    <w:lvl w:ilvl="1" w:tplc="88602C4A">
      <w:numFmt w:val="bullet"/>
      <w:lvlText w:val="•"/>
      <w:lvlJc w:val="left"/>
      <w:pPr>
        <w:ind w:left="1440" w:hanging="360"/>
      </w:pPr>
      <w:rPr>
        <w:rFonts w:hint="default" w:ascii="Verdana" w:hAnsi="Verdana" w:eastAsia="Times New Roman" w:cs="Arial"/>
      </w:rPr>
    </w:lvl>
    <w:lvl w:ilvl="2" w:tplc="8FF8B102" w:tentative="1">
      <w:start w:val="1"/>
      <w:numFmt w:val="bullet"/>
      <w:lvlText w:val=""/>
      <w:lvlJc w:val="left"/>
      <w:pPr>
        <w:ind w:left="2160" w:hanging="360"/>
      </w:pPr>
      <w:rPr>
        <w:rFonts w:hint="default" w:ascii="Wingdings" w:hAnsi="Wingdings"/>
      </w:rPr>
    </w:lvl>
    <w:lvl w:ilvl="3" w:tplc="3816F810" w:tentative="1">
      <w:start w:val="1"/>
      <w:numFmt w:val="bullet"/>
      <w:lvlText w:val=""/>
      <w:lvlJc w:val="left"/>
      <w:pPr>
        <w:ind w:left="2880" w:hanging="360"/>
      </w:pPr>
      <w:rPr>
        <w:rFonts w:hint="default" w:ascii="Symbol" w:hAnsi="Symbol"/>
      </w:rPr>
    </w:lvl>
    <w:lvl w:ilvl="4" w:tplc="2960B1F2" w:tentative="1">
      <w:start w:val="1"/>
      <w:numFmt w:val="bullet"/>
      <w:lvlText w:val="o"/>
      <w:lvlJc w:val="left"/>
      <w:pPr>
        <w:ind w:left="3600" w:hanging="360"/>
      </w:pPr>
      <w:rPr>
        <w:rFonts w:hint="default" w:ascii="Courier New" w:hAnsi="Courier New" w:cs="Courier New"/>
      </w:rPr>
    </w:lvl>
    <w:lvl w:ilvl="5" w:tplc="0892044E" w:tentative="1">
      <w:start w:val="1"/>
      <w:numFmt w:val="bullet"/>
      <w:lvlText w:val=""/>
      <w:lvlJc w:val="left"/>
      <w:pPr>
        <w:ind w:left="4320" w:hanging="360"/>
      </w:pPr>
      <w:rPr>
        <w:rFonts w:hint="default" w:ascii="Wingdings" w:hAnsi="Wingdings"/>
      </w:rPr>
    </w:lvl>
    <w:lvl w:ilvl="6" w:tplc="843EB130" w:tentative="1">
      <w:start w:val="1"/>
      <w:numFmt w:val="bullet"/>
      <w:lvlText w:val=""/>
      <w:lvlJc w:val="left"/>
      <w:pPr>
        <w:ind w:left="5040" w:hanging="360"/>
      </w:pPr>
      <w:rPr>
        <w:rFonts w:hint="default" w:ascii="Symbol" w:hAnsi="Symbol"/>
      </w:rPr>
    </w:lvl>
    <w:lvl w:ilvl="7" w:tplc="06F8C290" w:tentative="1">
      <w:start w:val="1"/>
      <w:numFmt w:val="bullet"/>
      <w:lvlText w:val="o"/>
      <w:lvlJc w:val="left"/>
      <w:pPr>
        <w:ind w:left="5760" w:hanging="360"/>
      </w:pPr>
      <w:rPr>
        <w:rFonts w:hint="default" w:ascii="Courier New" w:hAnsi="Courier New" w:cs="Courier New"/>
      </w:rPr>
    </w:lvl>
    <w:lvl w:ilvl="8" w:tplc="B4468100" w:tentative="1">
      <w:start w:val="1"/>
      <w:numFmt w:val="bullet"/>
      <w:lvlText w:val=""/>
      <w:lvlJc w:val="left"/>
      <w:pPr>
        <w:ind w:left="6480" w:hanging="360"/>
      </w:pPr>
      <w:rPr>
        <w:rFonts w:hint="default" w:ascii="Wingdings" w:hAnsi="Wingdings"/>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4409332">
    <w:abstractNumId w:val="1"/>
  </w:num>
  <w:num w:numId="2" w16cid:durableId="266475255">
    <w:abstractNumId w:val="0"/>
  </w:num>
  <w:num w:numId="3" w16cid:durableId="2125273412">
    <w:abstractNumId w:val="19"/>
  </w:num>
  <w:num w:numId="4" w16cid:durableId="1484349473">
    <w:abstractNumId w:val="28"/>
  </w:num>
  <w:num w:numId="5" w16cid:durableId="426729944">
    <w:abstractNumId w:val="21"/>
  </w:num>
  <w:num w:numId="6" w16cid:durableId="967467254">
    <w:abstractNumId w:val="27"/>
  </w:num>
  <w:num w:numId="7" w16cid:durableId="28648708">
    <w:abstractNumId w:val="42"/>
  </w:num>
  <w:num w:numId="8" w16cid:durableId="1094322812">
    <w:abstractNumId w:val="43"/>
  </w:num>
  <w:num w:numId="9" w16cid:durableId="1231693805">
    <w:abstractNumId w:val="25"/>
  </w:num>
  <w:num w:numId="10" w16cid:durableId="596911959">
    <w:abstractNumId w:val="41"/>
  </w:num>
  <w:num w:numId="11" w16cid:durableId="842860225">
    <w:abstractNumId w:val="39"/>
  </w:num>
  <w:num w:numId="12" w16cid:durableId="1491944907">
    <w:abstractNumId w:val="31"/>
  </w:num>
  <w:num w:numId="13" w16cid:durableId="1587110050">
    <w:abstractNumId w:val="37"/>
  </w:num>
  <w:num w:numId="14" w16cid:durableId="1197423625">
    <w:abstractNumId w:val="20"/>
  </w:num>
  <w:num w:numId="15" w16cid:durableId="1606422695">
    <w:abstractNumId w:val="26"/>
  </w:num>
  <w:num w:numId="16" w16cid:durableId="197276210">
    <w:abstractNumId w:val="16"/>
  </w:num>
  <w:num w:numId="17" w16cid:durableId="1103302086">
    <w:abstractNumId w:val="22"/>
  </w:num>
  <w:num w:numId="18" w16cid:durableId="107356500">
    <w:abstractNumId w:val="44"/>
  </w:num>
  <w:num w:numId="19" w16cid:durableId="155732281">
    <w:abstractNumId w:val="33"/>
  </w:num>
  <w:num w:numId="20" w16cid:durableId="1397820840">
    <w:abstractNumId w:val="18"/>
  </w:num>
  <w:num w:numId="21" w16cid:durableId="1333944748">
    <w:abstractNumId w:val="29"/>
  </w:num>
  <w:num w:numId="22" w16cid:durableId="1650359749">
    <w:abstractNumId w:val="30"/>
  </w:num>
  <w:num w:numId="23" w16cid:durableId="1009527996">
    <w:abstractNumId w:val="32"/>
  </w:num>
  <w:num w:numId="24" w16cid:durableId="695540578">
    <w:abstractNumId w:val="4"/>
  </w:num>
  <w:num w:numId="25" w16cid:durableId="914121402">
    <w:abstractNumId w:val="7"/>
  </w:num>
  <w:num w:numId="26" w16cid:durableId="529804594">
    <w:abstractNumId w:val="35"/>
  </w:num>
  <w:num w:numId="27" w16cid:durableId="689995261">
    <w:abstractNumId w:val="17"/>
  </w:num>
  <w:num w:numId="28" w16cid:durableId="753822418">
    <w:abstractNumId w:val="11"/>
  </w:num>
  <w:num w:numId="29" w16cid:durableId="14117767">
    <w:abstractNumId w:val="38"/>
  </w:num>
  <w:num w:numId="30" w16cid:durableId="741175851">
    <w:abstractNumId w:val="34"/>
  </w:num>
  <w:num w:numId="31" w16cid:durableId="1157065693">
    <w:abstractNumId w:val="24"/>
  </w:num>
  <w:num w:numId="32" w16cid:durableId="266541398">
    <w:abstractNumId w:val="13"/>
  </w:num>
  <w:num w:numId="33" w16cid:durableId="357973843">
    <w:abstractNumId w:val="36"/>
  </w:num>
  <w:num w:numId="34" w16cid:durableId="1303199320">
    <w:abstractNumId w:val="14"/>
  </w:num>
  <w:num w:numId="35" w16cid:durableId="544097372">
    <w:abstractNumId w:val="15"/>
  </w:num>
  <w:num w:numId="36" w16cid:durableId="2058435180">
    <w:abstractNumId w:val="12"/>
  </w:num>
  <w:num w:numId="37" w16cid:durableId="530343389">
    <w:abstractNumId w:val="9"/>
  </w:num>
  <w:num w:numId="38" w16cid:durableId="1713770007">
    <w:abstractNumId w:val="36"/>
  </w:num>
  <w:num w:numId="39" w16cid:durableId="1854806288">
    <w:abstractNumId w:val="45"/>
  </w:num>
  <w:num w:numId="40" w16cid:durableId="184755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2542949">
    <w:abstractNumId w:val="3"/>
  </w:num>
  <w:num w:numId="42" w16cid:durableId="1437140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8236316">
    <w:abstractNumId w:val="19"/>
  </w:num>
  <w:num w:numId="44" w16cid:durableId="1441219801">
    <w:abstractNumId w:val="19"/>
  </w:num>
  <w:num w:numId="45" w16cid:durableId="978144864">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Ortner">
    <w15:presenceInfo w15:providerId="AD" w15:userId="S::fhs32588@fh-salzburg.ac.at::bd338eef-fe98-4f2c-b88a-912f511ef0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1FC"/>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7BE"/>
    <w:rsid w:val="000846B0"/>
    <w:rsid w:val="000862E2"/>
    <w:rsid w:val="00086940"/>
    <w:rsid w:val="0008774C"/>
    <w:rsid w:val="000878EE"/>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02BF"/>
    <w:rsid w:val="000E3662"/>
    <w:rsid w:val="000F00CF"/>
    <w:rsid w:val="000F0ED2"/>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3F46"/>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6E3"/>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EE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715"/>
    <w:rsid w:val="00325BE1"/>
    <w:rsid w:val="00327F70"/>
    <w:rsid w:val="003300FF"/>
    <w:rsid w:val="003315D9"/>
    <w:rsid w:val="00331937"/>
    <w:rsid w:val="003331F9"/>
    <w:rsid w:val="003416C6"/>
    <w:rsid w:val="00342156"/>
    <w:rsid w:val="00342414"/>
    <w:rsid w:val="00342C1C"/>
    <w:rsid w:val="0034307E"/>
    <w:rsid w:val="003436A1"/>
    <w:rsid w:val="00343D6F"/>
    <w:rsid w:val="003457EA"/>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2BC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5F1"/>
    <w:rsid w:val="003B1A24"/>
    <w:rsid w:val="003B1C2F"/>
    <w:rsid w:val="003B32EE"/>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01EE"/>
    <w:rsid w:val="00410996"/>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32BA"/>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CB3"/>
    <w:rsid w:val="00503DA8"/>
    <w:rsid w:val="00506408"/>
    <w:rsid w:val="00506A90"/>
    <w:rsid w:val="00506EBE"/>
    <w:rsid w:val="00507980"/>
    <w:rsid w:val="00511C7A"/>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6DE0"/>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3FFA"/>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244"/>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F96"/>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67E2"/>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2F4E"/>
    <w:rsid w:val="007464C7"/>
    <w:rsid w:val="00747ACF"/>
    <w:rsid w:val="00752FD5"/>
    <w:rsid w:val="00754134"/>
    <w:rsid w:val="0075468B"/>
    <w:rsid w:val="007561A1"/>
    <w:rsid w:val="007566E8"/>
    <w:rsid w:val="00763067"/>
    <w:rsid w:val="00763552"/>
    <w:rsid w:val="00763ABA"/>
    <w:rsid w:val="007643B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D22"/>
    <w:rsid w:val="007A4E66"/>
    <w:rsid w:val="007A6012"/>
    <w:rsid w:val="007A772C"/>
    <w:rsid w:val="007A7994"/>
    <w:rsid w:val="007B0225"/>
    <w:rsid w:val="007B134E"/>
    <w:rsid w:val="007B1B7D"/>
    <w:rsid w:val="007B293E"/>
    <w:rsid w:val="007B3F1B"/>
    <w:rsid w:val="007B4067"/>
    <w:rsid w:val="007B4529"/>
    <w:rsid w:val="007B7CE2"/>
    <w:rsid w:val="007C04EE"/>
    <w:rsid w:val="007C09C9"/>
    <w:rsid w:val="007C0ACB"/>
    <w:rsid w:val="007C0FDD"/>
    <w:rsid w:val="007C2B15"/>
    <w:rsid w:val="007C3B41"/>
    <w:rsid w:val="007C3EF9"/>
    <w:rsid w:val="007C41C4"/>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5E3"/>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34E2"/>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071B"/>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5963"/>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4E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0FB"/>
    <w:rsid w:val="00AD21EF"/>
    <w:rsid w:val="00AD3010"/>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2D11"/>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6B26"/>
    <w:rsid w:val="00BA0417"/>
    <w:rsid w:val="00BA290F"/>
    <w:rsid w:val="00BA369B"/>
    <w:rsid w:val="00BA3B51"/>
    <w:rsid w:val="00BA3C63"/>
    <w:rsid w:val="00BA5109"/>
    <w:rsid w:val="00BA62BA"/>
    <w:rsid w:val="00BA7F9E"/>
    <w:rsid w:val="00BB2397"/>
    <w:rsid w:val="00BB2527"/>
    <w:rsid w:val="00BB2C5E"/>
    <w:rsid w:val="00BB3CD1"/>
    <w:rsid w:val="00BB55A0"/>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57D0"/>
    <w:rsid w:val="00BF6AA3"/>
    <w:rsid w:val="00C0051E"/>
    <w:rsid w:val="00C00584"/>
    <w:rsid w:val="00C00F93"/>
    <w:rsid w:val="00C019E9"/>
    <w:rsid w:val="00C02386"/>
    <w:rsid w:val="00C02926"/>
    <w:rsid w:val="00C043B4"/>
    <w:rsid w:val="00C0507D"/>
    <w:rsid w:val="00C050AB"/>
    <w:rsid w:val="00C05528"/>
    <w:rsid w:val="00C05937"/>
    <w:rsid w:val="00C05F7A"/>
    <w:rsid w:val="00C06224"/>
    <w:rsid w:val="00C06E27"/>
    <w:rsid w:val="00C07B71"/>
    <w:rsid w:val="00C07F25"/>
    <w:rsid w:val="00C11F74"/>
    <w:rsid w:val="00C132BB"/>
    <w:rsid w:val="00C14BC8"/>
    <w:rsid w:val="00C157D0"/>
    <w:rsid w:val="00C16D3A"/>
    <w:rsid w:val="00C17AB2"/>
    <w:rsid w:val="00C225B2"/>
    <w:rsid w:val="00C23AD9"/>
    <w:rsid w:val="00C24534"/>
    <w:rsid w:val="00C25E5D"/>
    <w:rsid w:val="00C27622"/>
    <w:rsid w:val="00C3020A"/>
    <w:rsid w:val="00C31174"/>
    <w:rsid w:val="00C32586"/>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377E"/>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2536"/>
    <w:rsid w:val="00CB3E9E"/>
    <w:rsid w:val="00CB7DBF"/>
    <w:rsid w:val="00CC0A3F"/>
    <w:rsid w:val="00CC1900"/>
    <w:rsid w:val="00CC24F7"/>
    <w:rsid w:val="00CC43F4"/>
    <w:rsid w:val="00CC5B54"/>
    <w:rsid w:val="00CC62B7"/>
    <w:rsid w:val="00CC690A"/>
    <w:rsid w:val="00CC707F"/>
    <w:rsid w:val="00CD08CF"/>
    <w:rsid w:val="00CD495E"/>
    <w:rsid w:val="00CD5C17"/>
    <w:rsid w:val="00CD5E32"/>
    <w:rsid w:val="00CE1808"/>
    <w:rsid w:val="00CE1901"/>
    <w:rsid w:val="00CE19DE"/>
    <w:rsid w:val="00CE38B2"/>
    <w:rsid w:val="00CE3E92"/>
    <w:rsid w:val="00CE5AA3"/>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DB1"/>
    <w:rsid w:val="00D22282"/>
    <w:rsid w:val="00D25401"/>
    <w:rsid w:val="00D25B2F"/>
    <w:rsid w:val="00D26745"/>
    <w:rsid w:val="00D302B8"/>
    <w:rsid w:val="00D319B1"/>
    <w:rsid w:val="00D33364"/>
    <w:rsid w:val="00D33388"/>
    <w:rsid w:val="00D33903"/>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61FF"/>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02D"/>
    <w:rsid w:val="00DB464E"/>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D77E0"/>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3CC"/>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2E9"/>
    <w:rsid w:val="00F52534"/>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7167"/>
    <w:rsid w:val="00FF0871"/>
    <w:rsid w:val="00FF0F95"/>
    <w:rsid w:val="00FF3118"/>
    <w:rsid w:val="00FF3598"/>
    <w:rsid w:val="00FF5D8C"/>
    <w:rsid w:val="00FF62A2"/>
    <w:rsid w:val="0DE830CB"/>
    <w:rsid w:val="1EEC3339"/>
    <w:rsid w:val="45F9586F"/>
    <w:rsid w:val="5D9CB120"/>
    <w:rsid w:val="66C5164C"/>
    <w:rsid w:val="6C44231F"/>
    <w:rsid w:val="758D8BE9"/>
    <w:rsid w:val="7812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957D1545-11A7-435D-BDD4-793C01AAC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1" w:customStyle="1">
    <w:name w:val="Text 1"/>
    <w:basedOn w:val="Standard"/>
    <w:pPr>
      <w:ind w:left="482"/>
    </w:pPr>
  </w:style>
  <w:style w:type="paragraph" w:styleId="Text2" w:customStyle="1">
    <w:name w:val="Text 2"/>
    <w:basedOn w:val="Standard"/>
    <w:pPr>
      <w:tabs>
        <w:tab w:val="left" w:pos="2302"/>
      </w:tabs>
      <w:ind w:left="1202"/>
    </w:pPr>
  </w:style>
  <w:style w:type="paragraph" w:styleId="Text3" w:customStyle="1">
    <w:name w:val="Text 3"/>
    <w:basedOn w:val="Standard"/>
    <w:pPr>
      <w:tabs>
        <w:tab w:val="left" w:pos="2302"/>
      </w:tabs>
      <w:ind w:left="1202"/>
    </w:pPr>
  </w:style>
  <w:style w:type="paragraph" w:styleId="Text4" w:customStyle="1">
    <w:name w:val="Text 4"/>
    <w:basedOn w:val="Standard"/>
    <w:pPr>
      <w:tabs>
        <w:tab w:val="left" w:pos="2302"/>
      </w:tabs>
      <w:ind w:left="1202"/>
    </w:pPr>
  </w:style>
  <w:style w:type="paragraph" w:styleId="Address" w:customStyle="1">
    <w:name w:val="Address"/>
    <w:basedOn w:val="Standard"/>
    <w:pPr>
      <w:spacing w:after="0"/>
      <w:jc w:val="left"/>
    </w:pPr>
  </w:style>
  <w:style w:type="paragraph" w:styleId="AddressTL" w:customStyle="1">
    <w:name w:val="AddressTL"/>
    <w:basedOn w:val="Standard"/>
    <w:next w:val="Standard"/>
    <w:pPr>
      <w:spacing w:after="720"/>
      <w:jc w:val="left"/>
    </w:pPr>
  </w:style>
  <w:style w:type="paragraph" w:styleId="AddressTR" w:customStyle="1">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styleId="ChapterTitle" w:customStyle="1">
    <w:name w:val="ChapterTitle"/>
    <w:basedOn w:val="Standard"/>
    <w:next w:val="SectionTitle"/>
    <w:pPr>
      <w:keepNext/>
      <w:spacing w:after="480"/>
      <w:jc w:val="center"/>
    </w:pPr>
    <w:rPr>
      <w:b/>
      <w:sz w:val="32"/>
    </w:rPr>
  </w:style>
  <w:style w:type="paragraph" w:styleId="SectionTitle" w:customStyle="1">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styleId="References" w:customStyle="1">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styleId="DoubSign" w:customStyle="1">
    <w:name w:val="DoubSign"/>
    <w:basedOn w:val="Standard"/>
    <w:next w:val="Enclosures"/>
    <w:pPr>
      <w:tabs>
        <w:tab w:val="left" w:pos="5103"/>
      </w:tabs>
      <w:spacing w:before="1200" w:after="0"/>
      <w:jc w:val="left"/>
    </w:pPr>
  </w:style>
  <w:style w:type="paragraph" w:styleId="Enclosures" w:customStyle="1">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Space="180" w:wrap="auto" w:hAnchor="page" w:xAlign="center" w:yAlign="bottom" w:hRule="exact"/>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styleId="NoteHead" w:customStyle="1">
    <w:name w:val="NoteHead"/>
    <w:basedOn w:val="Standard"/>
    <w:next w:val="Subject"/>
    <w:pPr>
      <w:spacing w:before="720" w:after="720"/>
      <w:jc w:val="center"/>
    </w:pPr>
    <w:rPr>
      <w:b/>
      <w:smallCaps/>
    </w:rPr>
  </w:style>
  <w:style w:type="paragraph" w:styleId="Subject" w:customStyle="1">
    <w:name w:val="Subject"/>
    <w:basedOn w:val="Standard"/>
    <w:next w:val="Standard"/>
    <w:pPr>
      <w:spacing w:after="480"/>
      <w:ind w:left="1531" w:hanging="1531"/>
      <w:jc w:val="left"/>
    </w:pPr>
    <w:rPr>
      <w:b/>
    </w:rPr>
  </w:style>
  <w:style w:type="paragraph" w:styleId="NoteList" w:customStyle="1">
    <w:name w:val="NoteList"/>
    <w:basedOn w:val="Standard"/>
    <w:next w:val="Subject"/>
    <w:pPr>
      <w:tabs>
        <w:tab w:val="left" w:pos="5823"/>
      </w:tabs>
      <w:spacing w:before="720" w:after="720"/>
      <w:ind w:left="5104" w:hanging="3119"/>
      <w:jc w:val="left"/>
    </w:pPr>
    <w:rPr>
      <w:b/>
      <w:smallCaps/>
    </w:rPr>
  </w:style>
  <w:style w:type="paragraph" w:styleId="NumPar1" w:customStyle="1">
    <w:name w:val="NumPar 1"/>
    <w:basedOn w:val="berschrift1"/>
    <w:next w:val="Text1"/>
    <w:pPr>
      <w:keepNext w:val="0"/>
      <w:spacing w:before="0"/>
      <w:outlineLvl w:val="9"/>
    </w:pPr>
    <w:rPr>
      <w:b w:val="0"/>
      <w:smallCaps w:val="0"/>
    </w:rPr>
  </w:style>
  <w:style w:type="paragraph" w:styleId="NumPar2" w:customStyle="1">
    <w:name w:val="NumPar 2"/>
    <w:basedOn w:val="berschrift2"/>
    <w:next w:val="Text2"/>
    <w:pPr>
      <w:keepNext w:val="0"/>
      <w:outlineLvl w:val="9"/>
    </w:pPr>
    <w:rPr>
      <w:b w:val="0"/>
    </w:rPr>
  </w:style>
  <w:style w:type="paragraph" w:styleId="NumPar3" w:customStyle="1">
    <w:name w:val="NumPar 3"/>
    <w:basedOn w:val="berschrift3"/>
    <w:next w:val="Text3"/>
    <w:pPr>
      <w:keepNext w:val="0"/>
      <w:outlineLvl w:val="9"/>
    </w:pPr>
    <w:rPr>
      <w:i w:val="0"/>
    </w:rPr>
  </w:style>
  <w:style w:type="paragraph" w:styleId="NumPar4" w:customStyle="1">
    <w:name w:val="NumPar 4"/>
    <w:basedOn w:val="berschrift4"/>
    <w:next w:val="Text4"/>
    <w:pPr>
      <w:keepNext w:val="0"/>
      <w:outlineLvl w:val="9"/>
    </w:pPr>
  </w:style>
  <w:style w:type="paragraph" w:styleId="PartTitle" w:customStyle="1">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styleId="SubTitle1" w:customStyle="1">
    <w:name w:val="SubTitle 1"/>
    <w:basedOn w:val="Standard"/>
    <w:next w:val="SubTitle2"/>
    <w:pPr>
      <w:jc w:val="center"/>
    </w:pPr>
    <w:rPr>
      <w:b/>
      <w:sz w:val="40"/>
    </w:rPr>
  </w:style>
  <w:style w:type="paragraph" w:styleId="SubTitle2" w:customStyle="1">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YReferences" w:customStyle="1">
    <w:name w:val="YReferences"/>
    <w:basedOn w:val="Standard"/>
    <w:next w:val="Standard"/>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Standard"/>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Standard"/>
    <w:pPr>
      <w:numPr>
        <w:ilvl w:val="1"/>
        <w:numId w:val="14"/>
      </w:numPr>
    </w:pPr>
  </w:style>
  <w:style w:type="paragraph" w:styleId="ListNumberLevel3" w:customStyle="1">
    <w:name w:val="List Number (Level 3)"/>
    <w:basedOn w:val="Standard"/>
    <w:pPr>
      <w:numPr>
        <w:ilvl w:val="2"/>
        <w:numId w:val="14"/>
      </w:numPr>
    </w:pPr>
  </w:style>
  <w:style w:type="paragraph" w:styleId="ListNumberLevel4" w:customStyle="1">
    <w:name w:val="List Number (Level 4)"/>
    <w:basedOn w:val="Standard"/>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styleId="Contact" w:customStyle="1">
    <w:name w:val="Contact"/>
    <w:basedOn w:val="Standard"/>
    <w:next w:val="Standard"/>
    <w:pPr>
      <w:spacing w:after="480"/>
      <w:ind w:left="567" w:hanging="567"/>
      <w:jc w:val="left"/>
    </w:pPr>
  </w:style>
  <w:style w:type="paragraph" w:styleId="ZCom" w:customStyle="1">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styleId="DocumentTitle" w:customStyle="1">
    <w:name w:val="Document Title"/>
    <w:basedOn w:val="Standard"/>
    <w:link w:val="DocumentTitleChar"/>
    <w:qFormat/>
    <w:rsid w:val="002A726D"/>
    <w:pPr>
      <w:jc w:val="center"/>
    </w:pPr>
    <w:rPr>
      <w:rFonts w:ascii="Verdana" w:hAnsi="Verdana"/>
      <w:b/>
      <w:sz w:val="28"/>
      <w:lang w:eastAsia="x-none"/>
    </w:rPr>
  </w:style>
  <w:style w:type="paragraph" w:styleId="Footerapproval" w:customStyle="1">
    <w:name w:val="Footer approval"/>
    <w:basedOn w:val="Fuzeile"/>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Fuzeile"/>
    <w:link w:val="FooterDateChar"/>
    <w:qFormat/>
    <w:rsid w:val="00EE60CF"/>
    <w:pPr>
      <w:tabs>
        <w:tab w:val="right" w:pos="9240"/>
      </w:tabs>
    </w:pPr>
    <w:rPr>
      <w:rFonts w:ascii="Verdana" w:hAnsi="Verdana"/>
      <w:lang w:val="it-IT"/>
    </w:rPr>
  </w:style>
  <w:style w:type="character" w:styleId="FuzeileZchn" w:customStyle="1">
    <w:name w:val="Fußzeile Zchn"/>
    <w:link w:val="Fuzeile"/>
    <w:uiPriority w:val="99"/>
    <w:rsid w:val="00EE60CF"/>
    <w:rPr>
      <w:rFonts w:ascii="Arial" w:hAnsi="Arial"/>
      <w:sz w:val="16"/>
      <w:lang w:val="fr-FR"/>
    </w:rPr>
  </w:style>
  <w:style w:type="character" w:styleId="ApprovalfooterChar" w:customStyle="1">
    <w:name w:val="Approval_footer Char"/>
    <w:basedOn w:val="FuzeileZchn"/>
    <w:link w:val="Footerapproval"/>
    <w:rsid w:val="00EE60CF"/>
    <w:rPr>
      <w:rFonts w:ascii="Arial" w:hAnsi="Arial"/>
      <w:sz w:val="16"/>
      <w:lang w:val="fr-FR"/>
    </w:rPr>
  </w:style>
  <w:style w:type="paragraph" w:styleId="PageNumber1" w:customStyle="1">
    <w:name w:val="Page Number1"/>
    <w:basedOn w:val="Fuzeile"/>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KopfzeileZchn" w:customStyle="1">
    <w:name w:val="Kopfzeile Zchn"/>
    <w:link w:val="Kopfzeile"/>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Standard"/>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Standardeinzug"/>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StandardeinzugZchn" w:customStyle="1">
    <w:name w:val="Standardeinzug Zchn"/>
    <w:link w:val="Standardeinzug"/>
    <w:rsid w:val="007A4813"/>
    <w:rPr>
      <w:sz w:val="24"/>
      <w:lang w:val="fr-FR"/>
    </w:rPr>
  </w:style>
  <w:style w:type="character" w:styleId="Bulletpoint1Char" w:customStyle="1">
    <w:name w:val="Bullet point1 Char"/>
    <w:basedOn w:val="StandardeinzugZchn"/>
    <w:link w:val="Bulletpoint1"/>
    <w:rsid w:val="007A4813"/>
    <w:rPr>
      <w:sz w:val="24"/>
      <w:lang w:val="fr-FR"/>
    </w:rPr>
  </w:style>
  <w:style w:type="paragraph" w:styleId="BulletPoint2" w:customStyle="1">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Standard"/>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0" w:customStyle="1">
    <w:name w:val="heading 20"/>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 2 Char"/>
    <w:link w:val="heading20"/>
    <w:rsid w:val="00121ECE"/>
    <w:rPr>
      <w:rFonts w:ascii="Verdana" w:hAnsi="Verdana"/>
      <w:b/>
      <w:i/>
      <w:lang w:val="fr-FR"/>
    </w:rPr>
  </w:style>
  <w:style w:type="table" w:styleId="Style1" w:customStyle="1">
    <w:name w:val="Style1"/>
    <w:basedOn w:val="NormaleTabelle"/>
    <w:rsid w:val="00EF7057"/>
    <w:tblPr/>
  </w:style>
  <w:style w:type="table" w:styleId="TabelleElegant">
    <w:name w:val="Table Elegant"/>
    <w:basedOn w:val="NormaleTabel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Kommentarzeichen">
    <w:name w:val="annotation reference"/>
    <w:unhideWhenUsed/>
    <w:rsid w:val="00F0066C"/>
    <w:rPr>
      <w:sz w:val="16"/>
      <w:szCs w:val="16"/>
    </w:rPr>
  </w:style>
  <w:style w:type="character" w:styleId="KommentartextZchn" w:customStyle="1">
    <w:name w:val="Kommentartext Zchn"/>
    <w:link w:val="Kommentartext"/>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Standard"/>
    <w:semiHidden/>
    <w:rsid w:val="007F7B4F"/>
    <w:pPr>
      <w:tabs>
        <w:tab w:val="num" w:pos="765"/>
      </w:tabs>
      <w:spacing w:after="0"/>
      <w:ind w:left="765" w:hanging="283"/>
      <w:jc w:val="left"/>
    </w:pPr>
    <w:rPr>
      <w:sz w:val="20"/>
      <w:lang w:val="en-GB" w:eastAsia="en-GB"/>
    </w:rPr>
  </w:style>
  <w:style w:type="paragraph" w:styleId="List1" w:customStyle="1">
    <w:name w:val="List 1"/>
    <w:basedOn w:val="Standard"/>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Standard"/>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Standard"/>
    <w:semiHidden/>
    <w:rsid w:val="007F7B4F"/>
    <w:pPr>
      <w:spacing w:after="0"/>
      <w:ind w:left="1080" w:hanging="360"/>
      <w:jc w:val="left"/>
    </w:pPr>
    <w:rPr>
      <w:sz w:val="20"/>
      <w:lang w:val="en-GB" w:eastAsia="en-GB"/>
    </w:rPr>
  </w:style>
  <w:style w:type="paragraph" w:styleId="List51" w:customStyle="1">
    <w:name w:val="List 51"/>
    <w:basedOn w:val="Standard"/>
    <w:semiHidden/>
    <w:rsid w:val="007F7B4F"/>
    <w:pPr>
      <w:numPr>
        <w:numId w:val="21"/>
      </w:numPr>
      <w:spacing w:after="0"/>
      <w:jc w:val="left"/>
    </w:pPr>
    <w:rPr>
      <w:sz w:val="20"/>
      <w:lang w:val="en-GB" w:eastAsia="en-GB"/>
    </w:rPr>
  </w:style>
  <w:style w:type="paragraph" w:styleId="List6" w:customStyle="1">
    <w:name w:val="List 6"/>
    <w:basedOn w:val="Standard"/>
    <w:semiHidden/>
    <w:rsid w:val="007F7B4F"/>
    <w:pPr>
      <w:numPr>
        <w:numId w:val="22"/>
      </w:numPr>
      <w:spacing w:after="0"/>
      <w:jc w:val="left"/>
    </w:pPr>
    <w:rPr>
      <w:sz w:val="20"/>
      <w:lang w:val="en-GB" w:eastAsia="en-GB"/>
    </w:rPr>
  </w:style>
  <w:style w:type="paragraph" w:styleId="List7" w:customStyle="1">
    <w:name w:val="List 7"/>
    <w:basedOn w:val="Standard"/>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Standard"/>
    <w:next w:val="Textkrper"/>
    <w:rsid w:val="00BA290F"/>
    <w:pPr>
      <w:keepNext/>
      <w:suppressAutoHyphens/>
      <w:spacing w:before="240" w:after="120"/>
      <w:jc w:val="left"/>
    </w:pPr>
    <w:rPr>
      <w:rFonts w:ascii="Arial" w:hAnsi="Arial" w:eastAsia="Microsoft YaHei" w:cs="Mangal"/>
      <w:sz w:val="28"/>
      <w:szCs w:val="28"/>
      <w:lang w:val="en-GB" w:eastAsia="ar-SA"/>
    </w:rPr>
  </w:style>
  <w:style w:type="paragraph" w:styleId="Legenda" w:customStyle="1">
    <w:name w:val="Legenda"/>
    <w:basedOn w:val="Standard"/>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Standard"/>
    <w:rsid w:val="00BA290F"/>
    <w:pPr>
      <w:suppressLineNumbers/>
      <w:suppressAutoHyphens/>
      <w:spacing w:after="0"/>
      <w:jc w:val="left"/>
    </w:pPr>
    <w:rPr>
      <w:rFonts w:cs="Mangal"/>
      <w:szCs w:val="24"/>
      <w:lang w:val="en-GB" w:eastAsia="ar-SA"/>
    </w:rPr>
  </w:style>
  <w:style w:type="paragraph" w:styleId="BalloonText1" w:customStyle="1">
    <w:name w:val="Balloon Text1"/>
    <w:basedOn w:val="Standard"/>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Standard"/>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Standard"/>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SprechblasentextZchn" w:customStyle="1">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styleId="KommentarthemaZchn" w:customStyle="1">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styleId="berschrift3Zchn" w:customStyle="1">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styleId="EndnotentextZchn" w:customStyle="1">
    <w:name w:val="Endnotentext Zchn"/>
    <w:basedOn w:val="Absatz-Standardschriftart"/>
    <w:link w:val="Endnotentext"/>
    <w:semiHidden/>
    <w:rsid w:val="00D97FE7"/>
    <w:rPr>
      <w:lang w:val="fr-FR" w:eastAsia="en-US"/>
    </w:rPr>
  </w:style>
  <w:style w:type="paragraph" w:styleId="paragraph" w:customStyle="1">
    <w:name w:val="paragraph"/>
    <w:basedOn w:val="Standard"/>
    <w:rsid w:val="00596DE0"/>
    <w:pPr>
      <w:spacing w:before="100" w:beforeAutospacing="1" w:after="100" w:afterAutospacing="1"/>
      <w:jc w:val="left"/>
    </w:pPr>
    <w:rPr>
      <w:szCs w:val="24"/>
      <w:lang w:val="de-AT" w:eastAsia="de-AT"/>
    </w:rPr>
  </w:style>
  <w:style w:type="character" w:styleId="normaltextrun" w:customStyle="1">
    <w:name w:val="normaltextrun"/>
    <w:basedOn w:val="Absatz-Standardschriftart"/>
    <w:rsid w:val="00596DE0"/>
  </w:style>
  <w:style w:type="character" w:styleId="eop" w:customStyle="1">
    <w:name w:val="eop"/>
    <w:basedOn w:val="Absatz-Standardschriftart"/>
    <w:rsid w:val="0059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54561402">
      <w:bodyDiv w:val="1"/>
      <w:marLeft w:val="0"/>
      <w:marRight w:val="0"/>
      <w:marTop w:val="0"/>
      <w:marBottom w:val="0"/>
      <w:divBdr>
        <w:top w:val="none" w:sz="0" w:space="0" w:color="auto"/>
        <w:left w:val="none" w:sz="0" w:space="0" w:color="auto"/>
        <w:bottom w:val="none" w:sz="0" w:space="0" w:color="auto"/>
        <w:right w:val="none" w:sz="0" w:space="0" w:color="auto"/>
      </w:divBdr>
      <w:divsChild>
        <w:div w:id="1443648475">
          <w:marLeft w:val="0"/>
          <w:marRight w:val="0"/>
          <w:marTop w:val="0"/>
          <w:marBottom w:val="0"/>
          <w:divBdr>
            <w:top w:val="none" w:sz="0" w:space="0" w:color="auto"/>
            <w:left w:val="none" w:sz="0" w:space="0" w:color="auto"/>
            <w:bottom w:val="none" w:sz="0" w:space="0" w:color="auto"/>
            <w:right w:val="none" w:sz="0" w:space="0" w:color="auto"/>
          </w:divBdr>
        </w:div>
        <w:div w:id="641421668">
          <w:marLeft w:val="0"/>
          <w:marRight w:val="0"/>
          <w:marTop w:val="0"/>
          <w:marBottom w:val="0"/>
          <w:divBdr>
            <w:top w:val="none" w:sz="0" w:space="0" w:color="auto"/>
            <w:left w:val="none" w:sz="0" w:space="0" w:color="auto"/>
            <w:bottom w:val="none" w:sz="0" w:space="0" w:color="auto"/>
            <w:right w:val="none" w:sz="0" w:space="0" w:color="auto"/>
          </w:divBdr>
        </w:div>
        <w:div w:id="335764920">
          <w:marLeft w:val="0"/>
          <w:marRight w:val="0"/>
          <w:marTop w:val="0"/>
          <w:marBottom w:val="0"/>
          <w:divBdr>
            <w:top w:val="none" w:sz="0" w:space="0" w:color="auto"/>
            <w:left w:val="none" w:sz="0" w:space="0" w:color="auto"/>
            <w:bottom w:val="none" w:sz="0" w:space="0" w:color="auto"/>
            <w:right w:val="none" w:sz="0" w:space="0" w:color="auto"/>
          </w:divBdr>
        </w:div>
        <w:div w:id="1855458673">
          <w:marLeft w:val="0"/>
          <w:marRight w:val="0"/>
          <w:marTop w:val="0"/>
          <w:marBottom w:val="0"/>
          <w:divBdr>
            <w:top w:val="none" w:sz="0" w:space="0" w:color="auto"/>
            <w:left w:val="none" w:sz="0" w:space="0" w:color="auto"/>
            <w:bottom w:val="none" w:sz="0" w:space="0" w:color="auto"/>
            <w:right w:val="none" w:sz="0" w:space="0" w:color="auto"/>
          </w:divBdr>
        </w:div>
        <w:div w:id="1020006922">
          <w:marLeft w:val="0"/>
          <w:marRight w:val="0"/>
          <w:marTop w:val="0"/>
          <w:marBottom w:val="0"/>
          <w:divBdr>
            <w:top w:val="none" w:sz="0" w:space="0" w:color="auto"/>
            <w:left w:val="none" w:sz="0" w:space="0" w:color="auto"/>
            <w:bottom w:val="none" w:sz="0" w:space="0" w:color="auto"/>
            <w:right w:val="none" w:sz="0" w:space="0" w:color="auto"/>
          </w:divBdr>
        </w:div>
      </w:divsChild>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47204797">
      <w:bodyDiv w:val="1"/>
      <w:marLeft w:val="0"/>
      <w:marRight w:val="0"/>
      <w:marTop w:val="0"/>
      <w:marBottom w:val="0"/>
      <w:divBdr>
        <w:top w:val="none" w:sz="0" w:space="0" w:color="auto"/>
        <w:left w:val="none" w:sz="0" w:space="0" w:color="auto"/>
        <w:bottom w:val="none" w:sz="0" w:space="0" w:color="auto"/>
        <w:right w:val="none" w:sz="0" w:space="0" w:color="auto"/>
      </w:divBdr>
      <w:divsChild>
        <w:div w:id="2076583365">
          <w:marLeft w:val="0"/>
          <w:marRight w:val="0"/>
          <w:marTop w:val="0"/>
          <w:marBottom w:val="0"/>
          <w:divBdr>
            <w:top w:val="none" w:sz="0" w:space="0" w:color="auto"/>
            <w:left w:val="none" w:sz="0" w:space="0" w:color="auto"/>
            <w:bottom w:val="none" w:sz="0" w:space="0" w:color="auto"/>
            <w:right w:val="none" w:sz="0" w:space="0" w:color="auto"/>
          </w:divBdr>
        </w:div>
        <w:div w:id="220946925">
          <w:marLeft w:val="0"/>
          <w:marRight w:val="0"/>
          <w:marTop w:val="0"/>
          <w:marBottom w:val="0"/>
          <w:divBdr>
            <w:top w:val="none" w:sz="0" w:space="0" w:color="auto"/>
            <w:left w:val="none" w:sz="0" w:space="0" w:color="auto"/>
            <w:bottom w:val="none" w:sz="0" w:space="0" w:color="auto"/>
            <w:right w:val="none" w:sz="0" w:space="0" w:color="auto"/>
          </w:divBdr>
        </w:div>
        <w:div w:id="1867909849">
          <w:marLeft w:val="0"/>
          <w:marRight w:val="0"/>
          <w:marTop w:val="0"/>
          <w:marBottom w:val="0"/>
          <w:divBdr>
            <w:top w:val="none" w:sz="0" w:space="0" w:color="auto"/>
            <w:left w:val="none" w:sz="0" w:space="0" w:color="auto"/>
            <w:bottom w:val="none" w:sz="0" w:space="0" w:color="auto"/>
            <w:right w:val="none" w:sz="0" w:space="0" w:color="auto"/>
          </w:divBdr>
        </w:div>
        <w:div w:id="1063135433">
          <w:marLeft w:val="0"/>
          <w:marRight w:val="0"/>
          <w:marTop w:val="0"/>
          <w:marBottom w:val="0"/>
          <w:divBdr>
            <w:top w:val="none" w:sz="0" w:space="0" w:color="auto"/>
            <w:left w:val="none" w:sz="0" w:space="0" w:color="auto"/>
            <w:bottom w:val="none" w:sz="0" w:space="0" w:color="auto"/>
            <w:right w:val="none" w:sz="0" w:space="0" w:color="auto"/>
          </w:divBdr>
        </w:div>
        <w:div w:id="933173332">
          <w:marLeft w:val="0"/>
          <w:marRight w:val="0"/>
          <w:marTop w:val="0"/>
          <w:marBottom w:val="0"/>
          <w:divBdr>
            <w:top w:val="none" w:sz="0" w:space="0" w:color="auto"/>
            <w:left w:val="none" w:sz="0" w:space="0" w:color="auto"/>
            <w:bottom w:val="none" w:sz="0" w:space="0" w:color="auto"/>
            <w:right w:val="none" w:sz="0" w:space="0" w:color="auto"/>
          </w:divBdr>
        </w:div>
      </w:divsChild>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fh-salzburg.ac.at/fileadmin/fhs_daten/abteilungen/io/documents/staff/ISCED_Codes.pdf" TargetMode="External"/><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7" ma:contentTypeDescription="Ein neues Dokument erstellen." ma:contentTypeScope="" ma:versionID="9ea135ea11fce1e3339cf8c577f4d134">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add2f228413796a511ea38db45baea30"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6E7FC6DA-109D-42EA-95A5-7DB3343FB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bcc7c91f-d9a5-4f76-adf6-7eb3bbb0aa6f"/>
    <ds:schemaRef ds:uri="5099143d-c045-432d-a0b4-f5a1d8f1be5c"/>
  </ds:schemaRefs>
</ds:datastoreItem>
</file>

<file path=customXml/itemProps4.xml><?xml version="1.0" encoding="utf-8"?>
<ds:datastoreItem xmlns:ds="http://schemas.openxmlformats.org/officeDocument/2006/customXml" ds:itemID="{22A8EFD3-EB45-4706-B3F1-2F0709FEC3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Aleksandra Ortner</cp:lastModifiedBy>
  <cp:revision>32</cp:revision>
  <cp:lastPrinted>2013-11-06T08:46:00Z</cp:lastPrinted>
  <dcterms:created xsi:type="dcterms:W3CDTF">2019-04-25T10:21:00Z</dcterms:created>
  <dcterms:modified xsi:type="dcterms:W3CDTF">2025-06-10T09:56:33Z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MediaServiceImageTags">
    <vt:lpwstr/>
  </property>
  <property fmtid="{D5CDD505-2E9C-101B-9397-08002B2CF9AE}" pid="16" name="GrammarlyDocumentId">
    <vt:lpwstr>121978503b349132041b573c7c46dc668bc418b551b59a720797f54b088ceeec</vt:lpwstr>
  </property>
</Properties>
</file>