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5CC2" w:rsidR="00D22628" w:rsidP="001C5CC2" w:rsidRDefault="00D22628" w14:paraId="389C5DE4" w14:textId="2441FEBD">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P="001C5CC2" w:rsidRDefault="00D22628" w14:paraId="56E939CC" w14:textId="6CB92B2D">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nzeichen"/>
          <w:rFonts w:ascii="Verdana" w:hAnsi="Verdana" w:cs="Arial"/>
          <w:b/>
          <w:color w:val="002060"/>
          <w:sz w:val="36"/>
          <w:szCs w:val="36"/>
          <w:lang w:val="en-GB"/>
        </w:rPr>
        <w:endnoteReference w:id="1"/>
      </w:r>
    </w:p>
    <w:p w:rsidR="00BC027D" w:rsidP="00B223B0" w:rsidRDefault="00BC027D" w14:paraId="455B2FC2" w14:textId="77777777">
      <w:pPr>
        <w:pStyle w:val="Kommentartext"/>
        <w:tabs>
          <w:tab w:val="left" w:pos="2552"/>
          <w:tab w:val="left" w:pos="3686"/>
          <w:tab w:val="left" w:pos="5954"/>
        </w:tabs>
        <w:spacing w:after="0"/>
        <w:rPr>
          <w:rFonts w:ascii="Verdana" w:hAnsi="Verdana" w:cs="Calibri"/>
          <w:lang w:val="en-GB"/>
        </w:rPr>
      </w:pPr>
    </w:p>
    <w:p w:rsidRPr="00FE7167" w:rsidR="00425AFB" w:rsidP="00425AFB" w:rsidRDefault="00425AFB" w14:paraId="0EF51300" w14:textId="4335BD24">
      <w:pPr>
        <w:ind w:right="-993"/>
        <w:jc w:val="left"/>
        <w:rPr>
          <w:rFonts w:ascii="Verdana" w:hAnsi="Verdana" w:cs="Calibri"/>
          <w:i/>
          <w:lang w:val="en-GB"/>
        </w:rPr>
      </w:pPr>
      <w:bookmarkStart w:name="_Hlk140147387" w:id="0"/>
      <w:r w:rsidRPr="00FE7167">
        <w:rPr>
          <w:rFonts w:ascii="Verdana" w:hAnsi="Verdana" w:cs="Arial"/>
          <w:sz w:val="20"/>
          <w:highlight w:val="green"/>
          <w:lang w:val="en-GB"/>
        </w:rPr>
        <w:t xml:space="preserve">Please fill in all boxes marked in </w:t>
      </w:r>
      <w:r>
        <w:rPr>
          <w:rFonts w:ascii="Verdana" w:hAnsi="Verdana" w:cs="Arial"/>
          <w:sz w:val="20"/>
          <w:highlight w:val="green"/>
          <w:lang w:val="en-GB"/>
        </w:rPr>
        <w:t>green and once you are finished remove the green colour</w:t>
      </w:r>
      <w:r w:rsidRPr="00FE7167">
        <w:rPr>
          <w:rFonts w:ascii="Verdana" w:hAnsi="Verdana" w:cs="Arial"/>
          <w:sz w:val="20"/>
          <w:highlight w:val="green"/>
          <w:lang w:val="en-GB"/>
        </w:rPr>
        <w:t>!</w:t>
      </w:r>
    </w:p>
    <w:bookmarkEnd w:id="0"/>
    <w:p w:rsidRPr="00490F95" w:rsidR="00252D45" w:rsidP="00B223B0" w:rsidRDefault="00252D45" w14:paraId="2A068534" w14:textId="77A6641A">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commentRangeStart w:id="1"/>
      <w:r w:rsidRPr="00490F95">
        <w:rPr>
          <w:rFonts w:ascii="Verdana" w:hAnsi="Verdana" w:cs="Calibri"/>
          <w:lang w:val="en-GB"/>
        </w:rPr>
        <w:t>activity</w:t>
      </w:r>
      <w:commentRangeEnd w:id="1"/>
      <w:r w:rsidR="00934382">
        <w:rPr>
          <w:rStyle w:val="Kommentarzeichen"/>
        </w:rPr>
        <w:commentReference w:id="1"/>
      </w:r>
      <w:r w:rsidRPr="00490F95">
        <w:rPr>
          <w:rFonts w:ascii="Verdana" w:hAnsi="Verdana" w:cs="Calibri"/>
          <w:lang w:val="en-GB"/>
        </w:rPr>
        <w:t xml:space="preserve">: </w:t>
      </w:r>
      <w:r w:rsidRPr="008355C7">
        <w:rPr>
          <w:rFonts w:ascii="Verdana" w:hAnsi="Verdana" w:cs="Calibri"/>
          <w:highlight w:val="green"/>
          <w:lang w:val="en-GB"/>
        </w:rPr>
        <w:t xml:space="preserve">from </w:t>
      </w:r>
      <w:r w:rsidR="00E34077">
        <w:rPr>
          <w:rFonts w:ascii="Verdana" w:hAnsi="Verdana" w:cs="Calibri"/>
          <w:i/>
          <w:highlight w:val="green"/>
          <w:lang w:val="en-GB"/>
        </w:rPr>
        <w:t>[day/month/year]</w:t>
      </w:r>
      <w:r w:rsidRPr="008355C7">
        <w:rPr>
          <w:rFonts w:ascii="Verdana" w:hAnsi="Verdana" w:cs="Calibri"/>
          <w:highlight w:val="green"/>
          <w:lang w:val="en-GB"/>
        </w:rPr>
        <w:tab/>
      </w:r>
      <w:r w:rsidRPr="008355C7">
        <w:rPr>
          <w:rFonts w:ascii="Verdana" w:hAnsi="Verdana" w:cs="Calibri"/>
          <w:highlight w:val="green"/>
          <w:lang w:val="en-GB"/>
        </w:rPr>
        <w:t xml:space="preserve">till </w:t>
      </w:r>
      <w:r w:rsidR="00E34077">
        <w:rPr>
          <w:rFonts w:ascii="Verdana" w:hAnsi="Verdana" w:cs="Calibri"/>
          <w:i/>
          <w:highlight w:val="green"/>
          <w:lang w:val="en-GB"/>
        </w:rPr>
        <w:t>[day/month/year]</w:t>
      </w:r>
    </w:p>
    <w:p w:rsidR="00490F95" w:rsidP="00B223B0" w:rsidRDefault="00490F95" w14:paraId="2D8D8A40" w14:textId="77777777">
      <w:pPr>
        <w:pStyle w:val="Kommentartext"/>
        <w:tabs>
          <w:tab w:val="left" w:pos="2552"/>
          <w:tab w:val="left" w:pos="3686"/>
          <w:tab w:val="left" w:pos="5954"/>
        </w:tabs>
        <w:spacing w:after="0"/>
        <w:rPr>
          <w:rFonts w:ascii="Verdana" w:hAnsi="Verdana" w:cs="Calibri"/>
          <w:lang w:val="en-GB"/>
        </w:rPr>
      </w:pPr>
    </w:p>
    <w:p w:rsidR="00252D45" w:rsidP="00B223B0" w:rsidRDefault="00252D45" w14:paraId="05D39490" w14:textId="7D8D81C5">
      <w:pPr>
        <w:pStyle w:val="Kommentartext"/>
        <w:tabs>
          <w:tab w:val="left" w:pos="2552"/>
          <w:tab w:val="left" w:pos="3686"/>
          <w:tab w:val="left" w:pos="5954"/>
        </w:tabs>
        <w:spacing w:after="0"/>
        <w:rPr>
          <w:lang w:val="en-GB"/>
        </w:rPr>
      </w:pPr>
      <w:r w:rsidRPr="00490F95">
        <w:rPr>
          <w:rFonts w:ascii="Verdana" w:hAnsi="Verdana" w:cs="Calibri"/>
          <w:lang w:val="en-GB"/>
        </w:rPr>
        <w:t>Duration (</w:t>
      </w:r>
      <w:r w:rsidR="00783B5A">
        <w:rPr>
          <w:rFonts w:ascii="Verdana" w:hAnsi="Verdana" w:cs="Calibri"/>
          <w:lang w:val="en-GB"/>
        </w:rPr>
        <w:t xml:space="preserve">working days) – excluding travel </w:t>
      </w:r>
      <w:r w:rsidR="00697980">
        <w:rPr>
          <w:rFonts w:ascii="Verdana" w:hAnsi="Verdana" w:cs="Calibri"/>
          <w:lang w:val="en-GB"/>
        </w:rPr>
        <w:t>and interruption days</w:t>
      </w:r>
      <w:r w:rsidR="00783B5A">
        <w:rPr>
          <w:rFonts w:ascii="Verdana" w:hAnsi="Verdana" w:cs="Calibri"/>
          <w:lang w:val="en-GB"/>
        </w:rPr>
        <w:t xml:space="preserve">: </w:t>
      </w:r>
      <w:r w:rsidRPr="00C07F25" w:rsidR="00BC027D">
        <w:rPr>
          <w:rFonts w:ascii="Verdana" w:hAnsi="Verdana" w:cs="Calibri"/>
          <w:highlight w:val="green"/>
          <w:lang w:val="en-GB"/>
        </w:rPr>
        <w:t>Please fill in</w:t>
      </w:r>
      <w:r w:rsidRPr="00C07F25" w:rsidR="00BC027D">
        <w:rPr>
          <w:rFonts w:ascii="Verdana" w:hAnsi="Verdana" w:cs="Calibri"/>
          <w:lang w:val="en-GB"/>
        </w:rPr>
        <w:t>………</w:t>
      </w:r>
    </w:p>
    <w:p w:rsidR="00F71F07" w:rsidP="00F302F2" w:rsidRDefault="00F71F07" w14:paraId="41C7440C" w14:textId="77777777">
      <w:pPr>
        <w:ind w:right="-992"/>
        <w:jc w:val="left"/>
        <w:rPr>
          <w:rFonts w:ascii="Verdana" w:hAnsi="Verdana" w:cs="Arial"/>
          <w:b/>
          <w:color w:val="002060"/>
          <w:sz w:val="20"/>
          <w:lang w:val="en-GB"/>
        </w:rPr>
      </w:pPr>
    </w:p>
    <w:p w:rsidRPr="006261DD" w:rsidR="00BD0C31" w:rsidP="00F302F2" w:rsidRDefault="00BD0C31" w14:paraId="56E939CE" w14:textId="59808215">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3485"/>
        <w:gridCol w:w="2039"/>
        <w:gridCol w:w="1701"/>
        <w:gridCol w:w="1842"/>
      </w:tblGrid>
      <w:tr w:rsidRPr="007673FA" w:rsidR="007013AA" w:rsidTr="007013AA" w14:paraId="56E939D3" w14:textId="77777777">
        <w:trPr>
          <w:trHeight w:val="334"/>
        </w:trPr>
        <w:tc>
          <w:tcPr>
            <w:tcW w:w="3485" w:type="dxa"/>
            <w:shd w:val="clear" w:color="auto" w:fill="FFFFFF"/>
          </w:tcPr>
          <w:p w:rsidRPr="007673FA" w:rsidR="001903D7" w:rsidP="00B223B0" w:rsidRDefault="001903D7" w14:paraId="56E939CF"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39" w:type="dxa"/>
            <w:shd w:val="clear" w:color="auto" w:fill="FFFFFF"/>
          </w:tcPr>
          <w:p w:rsidRPr="007673FA" w:rsidR="001903D7" w:rsidP="00342BF0" w:rsidRDefault="008355C7" w14:paraId="56E939D0" w14:textId="200514DD">
            <w:pPr>
              <w:shd w:val="clear" w:color="auto" w:fill="FFFFFF"/>
              <w:spacing w:after="120"/>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c>
          <w:tcPr>
            <w:tcW w:w="1701" w:type="dxa"/>
            <w:shd w:val="clear" w:color="auto" w:fill="FFFFFF"/>
          </w:tcPr>
          <w:p w:rsidRPr="007673FA" w:rsidR="001903D7" w:rsidP="00B223B0" w:rsidRDefault="00DC2874" w14:paraId="56E939D1"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42" w:type="dxa"/>
            <w:shd w:val="clear" w:color="auto" w:fill="FFFFFF"/>
          </w:tcPr>
          <w:p w:rsidRPr="006477F0" w:rsidR="001903D7" w:rsidP="00342BF0" w:rsidRDefault="008355C7" w14:paraId="56E939D2" w14:textId="7F31C9E1">
            <w:pPr>
              <w:shd w:val="clear" w:color="auto" w:fill="FFFFFF"/>
              <w:spacing w:after="120"/>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r>
      <w:tr w:rsidRPr="007673FA" w:rsidR="007013AA" w:rsidTr="007013AA" w14:paraId="56E939D8" w14:textId="77777777">
        <w:trPr>
          <w:trHeight w:val="412"/>
        </w:trPr>
        <w:tc>
          <w:tcPr>
            <w:tcW w:w="3485" w:type="dxa"/>
            <w:shd w:val="clear" w:color="auto" w:fill="FFFFFF"/>
          </w:tcPr>
          <w:p w:rsidRPr="004C490C" w:rsidR="00DF7065" w:rsidP="00B223B0" w:rsidRDefault="00DF7065" w14:paraId="56E939D4" w14:textId="77777777">
            <w:pPr>
              <w:shd w:val="clear" w:color="auto" w:fill="FFFFFF"/>
              <w:spacing w:after="120"/>
              <w:ind w:right="-993"/>
              <w:jc w:val="left"/>
              <w:rPr>
                <w:rFonts w:ascii="Verdana" w:hAnsi="Verdana" w:cs="Arial"/>
                <w:sz w:val="20"/>
                <w:lang w:val="is-IS"/>
              </w:rPr>
            </w:pPr>
            <w:r w:rsidRPr="004C490C">
              <w:rPr>
                <w:rFonts w:ascii="Verdana" w:hAnsi="Verdana" w:cs="Arial"/>
                <w:sz w:val="20"/>
                <w:lang w:val="en-GB"/>
              </w:rPr>
              <w:t>Seniority</w:t>
            </w:r>
            <w:r w:rsidRPr="004C490C" w:rsidR="007967A9">
              <w:rPr>
                <w:rStyle w:val="Endnotenzeichen"/>
                <w:rFonts w:ascii="Verdana" w:hAnsi="Verdana" w:cs="Arial"/>
                <w:sz w:val="20"/>
                <w:lang w:val="en-GB"/>
              </w:rPr>
              <w:endnoteReference w:id="2"/>
            </w:r>
          </w:p>
        </w:tc>
        <w:tc>
          <w:tcPr>
            <w:tcW w:w="2039" w:type="dxa"/>
            <w:shd w:val="clear" w:color="auto" w:fill="FFFFFF"/>
          </w:tcPr>
          <w:p w:rsidRPr="004C490C" w:rsidR="001903D7" w:rsidP="00B223B0" w:rsidRDefault="008355C7" w14:paraId="56E939D5" w14:textId="2EC296C2">
            <w:pPr>
              <w:shd w:val="clear" w:color="auto" w:fill="FFFFFF"/>
              <w:spacing w:after="120"/>
              <w:ind w:right="-993"/>
              <w:jc w:val="left"/>
              <w:rPr>
                <w:rFonts w:ascii="Verdana" w:hAnsi="Verdana" w:cs="Arial"/>
                <w:color w:val="002060"/>
                <w:sz w:val="20"/>
                <w:lang w:val="en-GB"/>
              </w:rPr>
            </w:pPr>
            <w:r w:rsidRPr="00EA23CC">
              <w:rPr>
                <w:rFonts w:ascii="Verdana" w:hAnsi="Verdana" w:cs="Calibri"/>
                <w:sz w:val="20"/>
                <w:highlight w:val="green"/>
                <w:lang w:val="en-GB"/>
              </w:rPr>
              <w:t>Please fill in</w:t>
            </w:r>
          </w:p>
        </w:tc>
        <w:tc>
          <w:tcPr>
            <w:tcW w:w="1701" w:type="dxa"/>
            <w:shd w:val="clear" w:color="auto" w:fill="FFFFFF"/>
          </w:tcPr>
          <w:p w:rsidRPr="007673FA" w:rsidR="001903D7" w:rsidP="00B223B0" w:rsidRDefault="00E67F2F" w14:paraId="56E939D6" w14:textId="7777777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42" w:type="dxa"/>
            <w:shd w:val="clear" w:color="auto" w:fill="FFFFFF"/>
          </w:tcPr>
          <w:p w:rsidRPr="006477F0" w:rsidR="001903D7" w:rsidP="00342BF0" w:rsidRDefault="008355C7" w14:paraId="56E939D7" w14:textId="7DFE195B">
            <w:pPr>
              <w:shd w:val="clear" w:color="auto" w:fill="FFFFFF"/>
              <w:spacing w:after="120"/>
              <w:ind w:right="-993"/>
              <w:jc w:val="left"/>
              <w:rPr>
                <w:rFonts w:ascii="Verdana" w:hAnsi="Verdana" w:cs="Arial"/>
                <w:b/>
                <w:sz w:val="20"/>
                <w:lang w:val="en-GB"/>
              </w:rPr>
            </w:pPr>
            <w:r w:rsidRPr="00EA23CC">
              <w:rPr>
                <w:rFonts w:ascii="Verdana" w:hAnsi="Verdana" w:cs="Calibri"/>
                <w:sz w:val="20"/>
                <w:highlight w:val="green"/>
                <w:lang w:val="en-GB"/>
              </w:rPr>
              <w:t>Please fill in</w:t>
            </w:r>
          </w:p>
        </w:tc>
      </w:tr>
      <w:tr w:rsidRPr="007673FA" w:rsidR="007013AA" w:rsidTr="007013AA" w14:paraId="56E939DD" w14:textId="77777777">
        <w:tc>
          <w:tcPr>
            <w:tcW w:w="3485" w:type="dxa"/>
            <w:shd w:val="clear" w:color="auto" w:fill="FFFFFF"/>
          </w:tcPr>
          <w:p w:rsidRPr="007673FA" w:rsidR="001903D7" w:rsidP="00B223B0" w:rsidRDefault="007013AA" w14:paraId="56E939D9" w14:textId="560596C3">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Pr="007673FA" w:rsidR="00AA0AF4">
              <w:rPr>
                <w:rFonts w:ascii="Verdana" w:hAnsi="Verdana" w:cs="Arial"/>
                <w:sz w:val="20"/>
                <w:lang w:val="en-GB"/>
              </w:rPr>
              <w:t xml:space="preserve"> </w:t>
            </w:r>
            <w:r w:rsidRPr="007673FA" w:rsidR="00AA0AF4">
              <w:rPr>
                <w:rFonts w:ascii="Verdana" w:hAnsi="Verdana" w:cs="Calibri"/>
                <w:sz w:val="20"/>
                <w:lang w:val="en-GB"/>
              </w:rPr>
              <w:t>[</w:t>
            </w:r>
            <w:r w:rsidRPr="007673FA" w:rsidR="00AA0AF4">
              <w:rPr>
                <w:rFonts w:ascii="Verdana" w:hAnsi="Verdana" w:cs="Calibri"/>
                <w:i/>
                <w:sz w:val="20"/>
                <w:lang w:val="en-GB"/>
              </w:rPr>
              <w:t>M</w:t>
            </w:r>
            <w:r>
              <w:rPr>
                <w:rFonts w:ascii="Verdana" w:hAnsi="Verdana" w:cs="Calibri"/>
                <w:i/>
                <w:sz w:val="20"/>
                <w:lang w:val="en-GB"/>
              </w:rPr>
              <w:t>ale</w:t>
            </w:r>
            <w:r w:rsidRPr="007673FA" w:rsidR="00AA0AF4">
              <w:rPr>
                <w:rFonts w:ascii="Verdana" w:hAnsi="Verdana" w:cs="Calibri"/>
                <w:i/>
                <w:sz w:val="20"/>
                <w:lang w:val="en-GB"/>
              </w:rPr>
              <w:t>/F</w:t>
            </w:r>
            <w:r>
              <w:rPr>
                <w:rFonts w:ascii="Verdana" w:hAnsi="Verdana" w:cs="Calibri"/>
                <w:i/>
                <w:sz w:val="20"/>
                <w:lang w:val="en-GB"/>
              </w:rPr>
              <w:t>emale/Undefined</w:t>
            </w:r>
            <w:r w:rsidRPr="007673FA" w:rsidR="00AA0AF4">
              <w:rPr>
                <w:rFonts w:ascii="Verdana" w:hAnsi="Verdana" w:cs="Calibri"/>
                <w:sz w:val="20"/>
                <w:lang w:val="en-GB"/>
              </w:rPr>
              <w:t>]</w:t>
            </w:r>
          </w:p>
        </w:tc>
        <w:tc>
          <w:tcPr>
            <w:tcW w:w="2039" w:type="dxa"/>
            <w:shd w:val="clear" w:color="auto" w:fill="FFFFFF"/>
          </w:tcPr>
          <w:p w:rsidRPr="007673FA" w:rsidR="001903D7" w:rsidP="00B223B0" w:rsidRDefault="008355C7" w14:paraId="56E939DA" w14:textId="6D494400">
            <w:pPr>
              <w:shd w:val="clear" w:color="auto" w:fill="FFFFFF"/>
              <w:spacing w:after="120"/>
              <w:ind w:right="-993"/>
              <w:jc w:val="left"/>
              <w:rPr>
                <w:rFonts w:ascii="Verdana" w:hAnsi="Verdana" w:cs="Arial"/>
                <w:color w:val="002060"/>
                <w:sz w:val="20"/>
                <w:lang w:val="en-GB"/>
              </w:rPr>
            </w:pPr>
            <w:r w:rsidRPr="00EA23CC">
              <w:rPr>
                <w:rFonts w:ascii="Verdana" w:hAnsi="Verdana" w:cs="Calibri"/>
                <w:sz w:val="20"/>
                <w:highlight w:val="green"/>
                <w:lang w:val="en-GB"/>
              </w:rPr>
              <w:t>Please fill in</w:t>
            </w:r>
          </w:p>
        </w:tc>
        <w:tc>
          <w:tcPr>
            <w:tcW w:w="1701" w:type="dxa"/>
            <w:shd w:val="clear" w:color="auto" w:fill="FFFFFF"/>
          </w:tcPr>
          <w:p w:rsidRPr="007673FA" w:rsidR="001903D7" w:rsidP="00B223B0" w:rsidRDefault="00AA0AF4" w14:paraId="56E939DB" w14:textId="7777777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42" w:type="dxa"/>
            <w:shd w:val="clear" w:color="auto" w:fill="FFFFFF"/>
          </w:tcPr>
          <w:p w:rsidRPr="007673FA" w:rsidR="001903D7" w:rsidP="00B223B0" w:rsidRDefault="008355C7" w14:paraId="56E939DC" w14:textId="42C976AD">
            <w:pPr>
              <w:shd w:val="clear" w:color="auto" w:fill="FFFFFF"/>
              <w:spacing w:after="120"/>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r>
      <w:tr w:rsidRPr="007673FA" w:rsidR="0081766A" w:rsidTr="007013AA" w14:paraId="56E939E2" w14:textId="77777777">
        <w:tc>
          <w:tcPr>
            <w:tcW w:w="3485" w:type="dxa"/>
            <w:shd w:val="clear" w:color="auto" w:fill="FFFFFF"/>
          </w:tcPr>
          <w:p w:rsidRPr="007673FA" w:rsidR="0081766A" w:rsidP="00B223B0" w:rsidRDefault="0081766A" w14:paraId="56E939DE" w14:textId="7777777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582" w:type="dxa"/>
            <w:gridSpan w:val="3"/>
            <w:shd w:val="clear" w:color="auto" w:fill="FFFFFF"/>
          </w:tcPr>
          <w:p w:rsidRPr="007673FA" w:rsidR="0081766A" w:rsidP="0081766A" w:rsidRDefault="008355C7" w14:paraId="56E939E1" w14:textId="45DA9314">
            <w:pPr>
              <w:shd w:val="clear" w:color="auto" w:fill="FFFFFF"/>
              <w:spacing w:after="120"/>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r>
    </w:tbl>
    <w:p w:rsidR="001166B5" w:rsidP="00107B17" w:rsidRDefault="001166B5" w14:paraId="56E939E3" w14:textId="77777777">
      <w:pPr>
        <w:shd w:val="clear" w:color="auto" w:fill="FFFFFF"/>
        <w:spacing w:after="120"/>
        <w:ind w:right="-992"/>
        <w:jc w:val="left"/>
        <w:rPr>
          <w:rFonts w:ascii="Verdana" w:hAnsi="Verdana" w:cs="Arial"/>
          <w:b/>
          <w:color w:val="002060"/>
          <w:sz w:val="16"/>
          <w:szCs w:val="16"/>
          <w:lang w:val="en-GB"/>
        </w:rPr>
      </w:pPr>
    </w:p>
    <w:p w:rsidR="007967A9" w:rsidP="00107B17" w:rsidRDefault="007967A9" w14:paraId="56E939E4" w14:textId="4DE73324">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77"/>
        <w:gridCol w:w="2191"/>
        <w:gridCol w:w="2228"/>
        <w:gridCol w:w="2176"/>
      </w:tblGrid>
      <w:tr w:rsidRPr="009F5B61" w:rsidR="00116FBB" w:rsidTr="00CF3BB1" w14:paraId="56E939EA" w14:textId="77777777">
        <w:trPr>
          <w:trHeight w:val="314"/>
        </w:trPr>
        <w:tc>
          <w:tcPr>
            <w:tcW w:w="2228" w:type="dxa"/>
            <w:shd w:val="clear" w:color="auto" w:fill="FFFFFF"/>
          </w:tcPr>
          <w:p w:rsidRPr="005E466D" w:rsidR="00116FBB" w:rsidP="00107B17" w:rsidRDefault="00116FBB" w14:paraId="56E939E5" w14:textId="777777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Pr="006477F0" w:rsidR="00116FBB" w:rsidP="00342BF0" w:rsidRDefault="00342BF0" w14:paraId="56E939E9" w14:textId="3308A984">
            <w:pPr>
              <w:shd w:val="clear" w:color="auto" w:fill="FFFFFF"/>
              <w:ind w:right="-993"/>
              <w:jc w:val="left"/>
              <w:rPr>
                <w:rFonts w:ascii="Verdana" w:hAnsi="Verdana" w:cs="Arial"/>
                <w:b/>
                <w:color w:val="002060"/>
                <w:sz w:val="20"/>
                <w:lang w:val="en-GB"/>
              </w:rPr>
            </w:pPr>
            <w:r w:rsidRPr="006477F0">
              <w:rPr>
                <w:rFonts w:ascii="Verdana" w:hAnsi="Verdana" w:cs="Arial"/>
                <w:sz w:val="20"/>
                <w:lang w:val="en-GB"/>
              </w:rPr>
              <w:t>FH Salzburg - Salzburg University of Applied Sciences</w:t>
            </w:r>
          </w:p>
        </w:tc>
      </w:tr>
      <w:tr w:rsidRPr="005E466D" w:rsidR="006477F0" w:rsidTr="00107B17" w14:paraId="56E939F1" w14:textId="77777777">
        <w:trPr>
          <w:trHeight w:val="314"/>
        </w:trPr>
        <w:tc>
          <w:tcPr>
            <w:tcW w:w="2228" w:type="dxa"/>
            <w:shd w:val="clear" w:color="auto" w:fill="FFFFFF"/>
          </w:tcPr>
          <w:p w:rsidRPr="005E466D" w:rsidR="007967A9" w:rsidP="00107B17" w:rsidRDefault="007967A9" w14:paraId="56E939EB" w14:textId="2A9960D0">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rsidRPr="005E466D" w:rsidR="007967A9" w:rsidP="00107B17" w:rsidRDefault="007967A9" w14:paraId="56E939EC" w14:textId="7777777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Pr="005E466D" w:rsidR="007967A9" w:rsidP="00107B17" w:rsidRDefault="007967A9" w14:paraId="56E939ED" w14:textId="77777777">
            <w:pPr>
              <w:shd w:val="clear" w:color="auto" w:fill="FFFFFF"/>
              <w:spacing w:after="0"/>
              <w:ind w:right="-993"/>
              <w:jc w:val="left"/>
              <w:rPr>
                <w:rFonts w:ascii="Verdana" w:hAnsi="Verdana" w:cs="Arial"/>
                <w:sz w:val="20"/>
                <w:lang w:val="en-GB"/>
              </w:rPr>
            </w:pPr>
          </w:p>
        </w:tc>
        <w:tc>
          <w:tcPr>
            <w:tcW w:w="2228" w:type="dxa"/>
            <w:shd w:val="clear" w:color="auto" w:fill="FFFFFF"/>
          </w:tcPr>
          <w:p w:rsidRPr="006477F0" w:rsidR="007967A9" w:rsidP="00107B17" w:rsidRDefault="00342BF0" w14:paraId="56E939EE" w14:textId="44FBF2FA">
            <w:pPr>
              <w:shd w:val="clear" w:color="auto" w:fill="FFFFFF"/>
              <w:ind w:right="-993"/>
              <w:jc w:val="left"/>
              <w:rPr>
                <w:rFonts w:ascii="Verdana" w:hAnsi="Verdana" w:cs="Arial"/>
                <w:b/>
                <w:color w:val="002060"/>
                <w:sz w:val="20"/>
                <w:lang w:val="en-GB"/>
              </w:rPr>
            </w:pPr>
            <w:r w:rsidRPr="006477F0">
              <w:rPr>
                <w:rFonts w:ascii="Verdana" w:hAnsi="Verdana" w:cs="Arial"/>
                <w:sz w:val="20"/>
                <w:lang w:val="en-GB"/>
              </w:rPr>
              <w:t>A SALZBUR08</w:t>
            </w:r>
          </w:p>
        </w:tc>
        <w:tc>
          <w:tcPr>
            <w:tcW w:w="2228" w:type="dxa"/>
            <w:shd w:val="clear" w:color="auto" w:fill="FFFFFF"/>
          </w:tcPr>
          <w:p w:rsidRPr="005E466D" w:rsidR="007967A9" w:rsidP="0081766A" w:rsidRDefault="0081766A" w14:paraId="56E939EF" w14:textId="155BB36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sidR="007967A9">
              <w:rPr>
                <w:rFonts w:ascii="Verdana" w:hAnsi="Verdana" w:cs="Arial"/>
                <w:sz w:val="20"/>
                <w:lang w:val="en-GB"/>
              </w:rPr>
              <w:t>Department</w:t>
            </w:r>
          </w:p>
        </w:tc>
        <w:tc>
          <w:tcPr>
            <w:tcW w:w="2228" w:type="dxa"/>
            <w:shd w:val="clear" w:color="auto" w:fill="FFFFFF"/>
          </w:tcPr>
          <w:p w:rsidRPr="005E466D" w:rsidR="007967A9" w:rsidP="00342BF0" w:rsidRDefault="008355C7" w14:paraId="56E939F0" w14:textId="2F805FC9">
            <w:pPr>
              <w:shd w:val="clear" w:color="auto" w:fill="FFFFFF"/>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r>
      <w:tr w:rsidRPr="005E466D" w:rsidR="006477F0" w:rsidTr="00107B17" w14:paraId="56E939F6" w14:textId="77777777">
        <w:trPr>
          <w:trHeight w:val="472"/>
        </w:trPr>
        <w:tc>
          <w:tcPr>
            <w:tcW w:w="2228" w:type="dxa"/>
            <w:shd w:val="clear" w:color="auto" w:fill="FFFFFF"/>
          </w:tcPr>
          <w:p w:rsidRPr="005E466D" w:rsidR="007967A9" w:rsidP="00107B17" w:rsidRDefault="007967A9" w14:paraId="56E939F2" w14:textId="7777777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Pr="005E466D" w:rsidR="007967A9" w:rsidP="006477F0" w:rsidRDefault="00BC027D" w14:paraId="56E939F3" w14:textId="1B80CD87">
            <w:pPr>
              <w:shd w:val="clear" w:color="auto" w:fill="FFFFFF"/>
              <w:ind w:right="-993"/>
              <w:jc w:val="left"/>
              <w:rPr>
                <w:rFonts w:ascii="Verdana" w:hAnsi="Verdana" w:cs="Arial"/>
                <w:color w:val="002060"/>
                <w:sz w:val="20"/>
                <w:lang w:val="en-GB"/>
              </w:rPr>
            </w:pPr>
            <w:r w:rsidRPr="00C07F25">
              <w:rPr>
                <w:rFonts w:ascii="Verdana" w:hAnsi="Verdana" w:cs="Calibri"/>
                <w:sz w:val="20"/>
                <w:highlight w:val="green"/>
                <w:lang w:val="en-GB"/>
              </w:rPr>
              <w:t>Please fill i</w:t>
            </w:r>
            <w:r>
              <w:rPr>
                <w:rFonts w:ascii="Verdana" w:hAnsi="Verdana" w:cs="Calibri"/>
                <w:sz w:val="20"/>
                <w:lang w:val="en-GB"/>
              </w:rPr>
              <w:t>n</w:t>
            </w:r>
          </w:p>
        </w:tc>
        <w:tc>
          <w:tcPr>
            <w:tcW w:w="2228" w:type="dxa"/>
            <w:shd w:val="clear" w:color="auto" w:fill="FFFFFF"/>
          </w:tcPr>
          <w:p w:rsidRPr="005E466D" w:rsidR="007967A9" w:rsidP="00107B17" w:rsidRDefault="007967A9" w14:paraId="56E939F4" w14:textId="7777777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r>
            <w:r w:rsidRPr="005E466D">
              <w:rPr>
                <w:rFonts w:ascii="Verdana" w:hAnsi="Verdana" w:cs="Arial"/>
                <w:sz w:val="20"/>
                <w:lang w:val="en-GB"/>
              </w:rPr>
              <w:t>Country code</w:t>
            </w:r>
            <w:r>
              <w:rPr>
                <w:rStyle w:val="Endnotenzeichen"/>
                <w:rFonts w:ascii="Verdana" w:hAnsi="Verdana" w:cs="Arial"/>
                <w:sz w:val="20"/>
                <w:lang w:val="en-GB"/>
              </w:rPr>
              <w:endnoteReference w:id="6"/>
            </w:r>
          </w:p>
        </w:tc>
        <w:tc>
          <w:tcPr>
            <w:tcW w:w="2228" w:type="dxa"/>
            <w:shd w:val="clear" w:color="auto" w:fill="FFFFFF"/>
          </w:tcPr>
          <w:p w:rsidRPr="00342BF0" w:rsidR="007967A9" w:rsidP="00342BF0" w:rsidRDefault="00342BF0" w14:paraId="56E939F5" w14:textId="0483308A">
            <w:pPr>
              <w:shd w:val="clear" w:color="auto" w:fill="FFFFFF"/>
              <w:ind w:right="-993"/>
              <w:jc w:val="left"/>
              <w:rPr>
                <w:rFonts w:ascii="Verdana" w:hAnsi="Verdana" w:cs="Arial"/>
                <w:sz w:val="20"/>
                <w:lang w:val="en-GB"/>
              </w:rPr>
            </w:pPr>
            <w:r w:rsidRPr="00342BF0">
              <w:rPr>
                <w:rFonts w:ascii="Verdana" w:hAnsi="Verdana" w:cs="Arial"/>
                <w:sz w:val="20"/>
                <w:lang w:val="en-GB"/>
              </w:rPr>
              <w:t>Austria / AT</w:t>
            </w:r>
          </w:p>
        </w:tc>
      </w:tr>
      <w:tr w:rsidRPr="005E466D" w:rsidR="006477F0" w:rsidTr="00107B17" w14:paraId="56E939FC" w14:textId="77777777">
        <w:trPr>
          <w:trHeight w:val="811"/>
        </w:trPr>
        <w:tc>
          <w:tcPr>
            <w:tcW w:w="2228" w:type="dxa"/>
            <w:shd w:val="clear" w:color="auto" w:fill="FFFFFF"/>
          </w:tcPr>
          <w:p w:rsidRPr="005E466D" w:rsidR="007967A9" w:rsidP="00107B17" w:rsidRDefault="007967A9" w14:paraId="56E939F7" w14:textId="7777777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r>
            <w:r w:rsidRPr="005E466D">
              <w:rPr>
                <w:rFonts w:ascii="Verdana" w:hAnsi="Verdana" w:cs="Arial"/>
                <w:sz w:val="20"/>
                <w:lang w:val="en-GB"/>
              </w:rPr>
              <w:t>name and position</w:t>
            </w:r>
          </w:p>
        </w:tc>
        <w:tc>
          <w:tcPr>
            <w:tcW w:w="2228" w:type="dxa"/>
            <w:shd w:val="clear" w:color="auto" w:fill="FFFFFF"/>
          </w:tcPr>
          <w:p w:rsidRPr="005E466D" w:rsidR="007967A9" w:rsidP="00342BF0" w:rsidRDefault="008355C7" w14:paraId="56E939F8" w14:textId="04D19EA2">
            <w:pPr>
              <w:shd w:val="clear" w:color="auto" w:fill="FFFFFF"/>
              <w:spacing w:after="0"/>
              <w:ind w:right="-992"/>
              <w:jc w:val="left"/>
              <w:rPr>
                <w:rFonts w:ascii="Verdana" w:hAnsi="Verdana" w:cs="Arial"/>
                <w:color w:val="002060"/>
                <w:sz w:val="20"/>
                <w:lang w:val="en-GB"/>
              </w:rPr>
            </w:pPr>
            <w:r w:rsidRPr="00EA23CC">
              <w:rPr>
                <w:rFonts w:ascii="Verdana" w:hAnsi="Verdana" w:cs="Calibri"/>
                <w:sz w:val="20"/>
                <w:highlight w:val="green"/>
                <w:lang w:val="en-GB"/>
              </w:rPr>
              <w:t>Please fill in</w:t>
            </w:r>
          </w:p>
        </w:tc>
        <w:tc>
          <w:tcPr>
            <w:tcW w:w="2228" w:type="dxa"/>
            <w:shd w:val="clear" w:color="auto" w:fill="FFFFFF"/>
          </w:tcPr>
          <w:p w:rsidR="007967A9" w:rsidP="00107B17" w:rsidRDefault="007967A9" w14:paraId="56E939F9" w14:textId="777777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Pr="00C17AB2" w:rsidR="007967A9" w:rsidP="00107B17" w:rsidRDefault="007967A9" w14:paraId="56E939FA" w14:textId="777777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Pr="006477F0" w:rsidR="007967A9" w:rsidP="00107B17" w:rsidRDefault="008355C7" w14:paraId="56E939FB" w14:textId="074D0DC1">
            <w:pPr>
              <w:shd w:val="clear" w:color="auto" w:fill="FFFFFF"/>
              <w:ind w:right="-993"/>
              <w:jc w:val="left"/>
              <w:rPr>
                <w:rFonts w:ascii="Verdana" w:hAnsi="Verdana" w:cs="Arial"/>
                <w:b/>
                <w:color w:val="002060"/>
                <w:sz w:val="20"/>
                <w:highlight w:val="yellow"/>
                <w:lang w:val="fr-BE"/>
              </w:rPr>
            </w:pPr>
            <w:r w:rsidRPr="00EA23CC">
              <w:rPr>
                <w:rFonts w:ascii="Verdana" w:hAnsi="Verdana" w:cs="Calibri"/>
                <w:sz w:val="20"/>
                <w:highlight w:val="green"/>
                <w:lang w:val="en-GB"/>
              </w:rPr>
              <w:t>Please fill in</w:t>
            </w:r>
          </w:p>
        </w:tc>
      </w:tr>
      <w:tr w:rsidRPr="005F0E76" w:rsidR="006477F0" w:rsidTr="00107B17" w14:paraId="56E93A03" w14:textId="77777777">
        <w:trPr>
          <w:trHeight w:val="811"/>
        </w:trPr>
        <w:tc>
          <w:tcPr>
            <w:tcW w:w="2228" w:type="dxa"/>
            <w:shd w:val="clear" w:color="auto" w:fill="FFFFFF"/>
          </w:tcPr>
          <w:p w:rsidRPr="00800D27" w:rsidR="00F8532D" w:rsidP="00B223B0" w:rsidRDefault="00F8532D" w14:paraId="56E939FF" w14:textId="13FD47FB">
            <w:pPr>
              <w:shd w:val="clear" w:color="auto" w:fill="FFFFFF"/>
              <w:spacing w:after="0"/>
              <w:ind w:right="-993"/>
              <w:jc w:val="left"/>
              <w:rPr>
                <w:rFonts w:ascii="Verdana" w:hAnsi="Verdana" w:cs="Arial"/>
                <w:sz w:val="20"/>
                <w:lang w:val="fr-BE"/>
              </w:rPr>
            </w:pPr>
          </w:p>
        </w:tc>
        <w:tc>
          <w:tcPr>
            <w:tcW w:w="2228" w:type="dxa"/>
            <w:shd w:val="clear" w:color="auto" w:fill="FFFFFF"/>
          </w:tcPr>
          <w:p w:rsidRPr="00800D27" w:rsidR="00F8532D" w:rsidP="00B223B0" w:rsidRDefault="00F8532D" w14:paraId="56E93A00" w14:textId="77777777">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Pr="00782942" w:rsidR="00C422F5" w:rsidP="00894873" w:rsidRDefault="00C422F5" w14:paraId="1FC07922" w14:textId="10E3D567">
            <w:pPr>
              <w:spacing w:after="0"/>
              <w:ind w:right="-992"/>
              <w:jc w:val="left"/>
              <w:rPr>
                <w:rFonts w:ascii="Verdana" w:hAnsi="Verdana" w:cs="Arial"/>
                <w:sz w:val="20"/>
                <w:lang w:val="en-GB"/>
              </w:rPr>
            </w:pPr>
            <w:r w:rsidRPr="00782942">
              <w:rPr>
                <w:rFonts w:ascii="Verdana" w:hAnsi="Verdana" w:cs="Arial"/>
                <w:sz w:val="20"/>
                <w:lang w:val="en-GB"/>
              </w:rPr>
              <w:t>Size of enterprise</w:t>
            </w:r>
          </w:p>
          <w:p w:rsidRPr="00F8532D" w:rsidR="00F8532D" w:rsidP="00894873" w:rsidRDefault="00C422F5" w14:paraId="56E93A01" w14:textId="35F3CB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P="00894873" w:rsidRDefault="00291B1B" w14:paraId="7F97F706" w14:textId="7F2D7F52">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hint="eastAsia" w:ascii="MS Gothic" w:hAnsi="MS Gothic" w:eastAsia="MS Gothic" w:cs="Arial"/>
                    <w:sz w:val="16"/>
                    <w:szCs w:val="16"/>
                    <w:lang w:val="en-GB"/>
                  </w:rPr>
                  <w:t>☐</w:t>
                </w:r>
              </w:sdtContent>
            </w:sdt>
            <w:r w:rsidRPr="00AD0B3E" w:rsidR="006F285A">
              <w:rPr>
                <w:rFonts w:ascii="Verdana" w:hAnsi="Verdana" w:cs="Arial"/>
                <w:sz w:val="16"/>
                <w:szCs w:val="16"/>
                <w:lang w:val="en-GB"/>
              </w:rPr>
              <w:t>&lt;250 employees</w:t>
            </w:r>
          </w:p>
          <w:p w:rsidRPr="00F8532D" w:rsidR="00F8532D" w:rsidP="00894873" w:rsidRDefault="00291B1B" w14:paraId="56E93A02" w14:textId="4F6BEEF2">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8355C7">
                  <w:rPr>
                    <w:rFonts w:hint="eastAsia" w:ascii="MS Gothic" w:hAnsi="MS Gothic" w:eastAsia="MS Gothic" w:cs="Arial"/>
                    <w:sz w:val="16"/>
                    <w:szCs w:val="16"/>
                    <w:lang w:val="en-GB"/>
                  </w:rPr>
                  <w:t>☐</w:t>
                </w:r>
              </w:sdtContent>
            </w:sdt>
            <w:r w:rsidRPr="00AD0B3E" w:rsidR="006F285A">
              <w:rPr>
                <w:rFonts w:ascii="Verdana" w:hAnsi="Verdana" w:cs="Arial"/>
                <w:sz w:val="16"/>
                <w:szCs w:val="16"/>
                <w:lang w:val="en-GB"/>
              </w:rPr>
              <w:t>&gt;250 employees</w:t>
            </w:r>
          </w:p>
        </w:tc>
      </w:tr>
    </w:tbl>
    <w:p w:rsidRPr="00F8532D" w:rsidR="007967A9" w:rsidP="00107B17" w:rsidRDefault="007967A9" w14:paraId="56E93A04" w14:textId="77777777">
      <w:pPr>
        <w:shd w:val="clear" w:color="auto" w:fill="FFFFFF"/>
        <w:spacing w:after="120"/>
        <w:ind w:right="-992"/>
        <w:jc w:val="left"/>
        <w:rPr>
          <w:rFonts w:ascii="Verdana" w:hAnsi="Verdana" w:cs="Arial"/>
          <w:b/>
          <w:color w:val="002060"/>
          <w:sz w:val="16"/>
          <w:szCs w:val="16"/>
          <w:lang w:val="en-GB"/>
        </w:rPr>
      </w:pPr>
    </w:p>
    <w:p w:rsidR="007967A9" w:rsidP="00107B17" w:rsidRDefault="007967A9" w14:paraId="56E93A05" w14:textId="45D8CB21">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894873">
        <w:rPr>
          <w:rFonts w:ascii="Verdana" w:hAnsi="Verdana" w:cs="Arial"/>
          <w:b/>
          <w:color w:val="002060"/>
          <w:szCs w:val="24"/>
          <w:lang w:val="en-GB"/>
        </w:rPr>
        <w:t xml:space="preserve"> </w:t>
      </w:r>
      <w:r w:rsidRPr="001568B6" w:rsidR="00894873">
        <w:rPr>
          <w:rFonts w:ascii="Verdana" w:hAnsi="Verdana" w:cs="Arial"/>
          <w:color w:val="002060"/>
          <w:szCs w:val="24"/>
          <w:lang w:val="en-GB"/>
        </w:rPr>
        <w:t>(= partner university)</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87"/>
        <w:gridCol w:w="2214"/>
        <w:gridCol w:w="2266"/>
        <w:gridCol w:w="2105"/>
      </w:tblGrid>
      <w:tr w:rsidRPr="006A6F5F" w:rsidR="008355C7" w:rsidTr="0081766A" w14:paraId="56E93A0A" w14:textId="77777777">
        <w:trPr>
          <w:trHeight w:val="371"/>
        </w:trPr>
        <w:tc>
          <w:tcPr>
            <w:tcW w:w="2232" w:type="dxa"/>
            <w:shd w:val="clear" w:color="auto" w:fill="FFFFFF"/>
          </w:tcPr>
          <w:p w:rsidRPr="006477F0" w:rsidR="00A75662" w:rsidP="00107B17" w:rsidRDefault="00A75662" w14:paraId="56E93A06" w14:textId="77777777">
            <w:pPr>
              <w:shd w:val="clear" w:color="auto" w:fill="FFFFFF"/>
              <w:spacing w:after="0"/>
              <w:ind w:right="-993"/>
              <w:jc w:val="left"/>
              <w:rPr>
                <w:rFonts w:ascii="Verdana" w:hAnsi="Verdana" w:cs="Arial"/>
                <w:sz w:val="20"/>
                <w:lang w:val="en-GB"/>
              </w:rPr>
            </w:pPr>
            <w:r w:rsidRPr="006477F0">
              <w:rPr>
                <w:rFonts w:ascii="Verdana" w:hAnsi="Verdana" w:cs="Arial"/>
                <w:sz w:val="20"/>
                <w:lang w:val="en-GB"/>
              </w:rPr>
              <w:t>Name</w:t>
            </w:r>
          </w:p>
        </w:tc>
        <w:tc>
          <w:tcPr>
            <w:tcW w:w="2271" w:type="dxa"/>
            <w:shd w:val="clear" w:color="auto" w:fill="FFFFFF"/>
          </w:tcPr>
          <w:p w:rsidRPr="006477F0" w:rsidR="00A75662" w:rsidP="00107B17" w:rsidRDefault="008355C7" w14:paraId="56E93A07" w14:textId="7C2633A9">
            <w:pPr>
              <w:shd w:val="clear" w:color="auto" w:fill="FFFFFF"/>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c>
          <w:tcPr>
            <w:tcW w:w="2268" w:type="dxa"/>
            <w:vMerge w:val="restart"/>
            <w:shd w:val="clear" w:color="auto" w:fill="FFFFFF"/>
          </w:tcPr>
          <w:p w:rsidRPr="007673FA" w:rsidR="00A75662" w:rsidP="0081766A" w:rsidRDefault="0081766A" w14:paraId="56E93A08" w14:textId="60FA8A29">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Pr="006A6F5F" w:rsidR="00A75662" w:rsidP="00894873" w:rsidRDefault="008355C7" w14:paraId="56E93A09" w14:textId="47A45B3D">
            <w:pPr>
              <w:shd w:val="clear" w:color="auto" w:fill="FFFFFF"/>
              <w:ind w:right="-993"/>
              <w:jc w:val="left"/>
              <w:rPr>
                <w:rFonts w:ascii="Verdana" w:hAnsi="Verdana" w:cs="Arial"/>
                <w:color w:val="002060"/>
                <w:sz w:val="20"/>
                <w:lang w:val="en-GB"/>
              </w:rPr>
            </w:pPr>
            <w:r w:rsidRPr="00EA23CC">
              <w:rPr>
                <w:rFonts w:ascii="Verdana" w:hAnsi="Verdana" w:cs="Calibri"/>
                <w:sz w:val="20"/>
                <w:highlight w:val="green"/>
                <w:lang w:val="en-GB"/>
              </w:rPr>
              <w:t>Please fill in</w:t>
            </w:r>
          </w:p>
        </w:tc>
      </w:tr>
      <w:tr w:rsidRPr="007673FA" w:rsidR="008355C7" w:rsidTr="0081766A" w14:paraId="56E93A11" w14:textId="77777777">
        <w:trPr>
          <w:trHeight w:val="371"/>
        </w:trPr>
        <w:tc>
          <w:tcPr>
            <w:tcW w:w="2232" w:type="dxa"/>
            <w:shd w:val="clear" w:color="auto" w:fill="FFFFFF"/>
          </w:tcPr>
          <w:p w:rsidRPr="001264FF" w:rsidR="00A75662" w:rsidP="00107B17" w:rsidRDefault="00713E3E" w14:paraId="56E93A0B" w14:textId="70E282AF">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Pr="00894873" w:rsidR="00A75662" w:rsidP="00107B17" w:rsidRDefault="00A75662" w14:paraId="56E93A0D" w14:textId="60BE36F5">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271" w:type="dxa"/>
            <w:shd w:val="clear" w:color="auto" w:fill="FFFFFF"/>
          </w:tcPr>
          <w:p w:rsidRPr="007673FA" w:rsidR="00A75662" w:rsidP="00894873" w:rsidRDefault="008355C7" w14:paraId="56E93A0E" w14:textId="6098D773">
            <w:pPr>
              <w:shd w:val="clear" w:color="auto" w:fill="FFFFFF"/>
              <w:spacing w:after="0"/>
              <w:ind w:right="-992"/>
              <w:jc w:val="left"/>
              <w:rPr>
                <w:rFonts w:ascii="Verdana" w:hAnsi="Verdana" w:cs="Arial"/>
                <w:b/>
                <w:color w:val="002060"/>
                <w:sz w:val="20"/>
                <w:lang w:val="en-GB"/>
              </w:rPr>
            </w:pPr>
            <w:r w:rsidRPr="00EA23CC">
              <w:rPr>
                <w:rFonts w:ascii="Verdana" w:hAnsi="Verdana" w:cs="Calibri"/>
                <w:sz w:val="20"/>
                <w:highlight w:val="green"/>
                <w:lang w:val="en-GB"/>
              </w:rPr>
              <w:t xml:space="preserve">Please fill </w:t>
            </w:r>
            <w:commentRangeStart w:id="3"/>
            <w:r w:rsidRPr="00EA23CC">
              <w:rPr>
                <w:rFonts w:ascii="Verdana" w:hAnsi="Verdana" w:cs="Calibri"/>
                <w:sz w:val="20"/>
                <w:highlight w:val="green"/>
                <w:lang w:val="en-GB"/>
              </w:rPr>
              <w:t>in</w:t>
            </w:r>
            <w:commentRangeEnd w:id="3"/>
            <w:r w:rsidR="00365DD4">
              <w:rPr>
                <w:rStyle w:val="Kommentarzeichen"/>
              </w:rPr>
              <w:commentReference w:id="3"/>
            </w:r>
          </w:p>
        </w:tc>
        <w:tc>
          <w:tcPr>
            <w:tcW w:w="2268" w:type="dxa"/>
            <w:vMerge/>
            <w:shd w:val="clear" w:color="auto" w:fill="FFFFFF"/>
          </w:tcPr>
          <w:p w:rsidRPr="007673FA" w:rsidR="00A75662" w:rsidP="00107B17" w:rsidRDefault="00A75662" w14:paraId="56E93A0F" w14:textId="77777777">
            <w:pPr>
              <w:shd w:val="clear" w:color="auto" w:fill="FFFFFF"/>
              <w:spacing w:after="0"/>
              <w:ind w:right="-992"/>
              <w:jc w:val="left"/>
              <w:rPr>
                <w:rFonts w:ascii="Verdana" w:hAnsi="Verdana" w:cs="Arial"/>
                <w:sz w:val="20"/>
                <w:lang w:val="en-GB"/>
              </w:rPr>
            </w:pPr>
          </w:p>
        </w:tc>
        <w:tc>
          <w:tcPr>
            <w:tcW w:w="2157" w:type="dxa"/>
            <w:vMerge/>
            <w:shd w:val="clear" w:color="auto" w:fill="FFFFFF"/>
          </w:tcPr>
          <w:p w:rsidRPr="007673FA" w:rsidR="00A75662" w:rsidP="00107B17" w:rsidRDefault="00A75662" w14:paraId="56E93A10" w14:textId="77777777">
            <w:pPr>
              <w:shd w:val="clear" w:color="auto" w:fill="FFFFFF"/>
              <w:ind w:right="-993"/>
              <w:jc w:val="center"/>
              <w:rPr>
                <w:rFonts w:ascii="Verdana" w:hAnsi="Verdana" w:cs="Arial"/>
                <w:b/>
                <w:color w:val="002060"/>
                <w:sz w:val="20"/>
                <w:lang w:val="en-GB"/>
              </w:rPr>
            </w:pPr>
          </w:p>
        </w:tc>
      </w:tr>
      <w:tr w:rsidRPr="007673FA" w:rsidR="008355C7" w:rsidTr="0081766A" w14:paraId="56E93A16" w14:textId="77777777">
        <w:trPr>
          <w:trHeight w:val="559"/>
        </w:trPr>
        <w:tc>
          <w:tcPr>
            <w:tcW w:w="2232" w:type="dxa"/>
            <w:shd w:val="clear" w:color="auto" w:fill="FFFFFF"/>
          </w:tcPr>
          <w:p w:rsidRPr="007673FA" w:rsidR="007967A9" w:rsidP="00107B17" w:rsidRDefault="007967A9" w14:paraId="56E93A12" w14:textId="7777777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Pr="007673FA" w:rsidR="007967A9" w:rsidP="006477F0" w:rsidRDefault="008355C7" w14:paraId="56E93A13" w14:textId="5FCD49F6">
            <w:pPr>
              <w:shd w:val="clear" w:color="auto" w:fill="FFFFFF"/>
              <w:ind w:right="-993"/>
              <w:jc w:val="left"/>
              <w:rPr>
                <w:rFonts w:ascii="Verdana" w:hAnsi="Verdana" w:cs="Arial"/>
                <w:color w:val="002060"/>
                <w:sz w:val="20"/>
                <w:lang w:val="en-GB"/>
              </w:rPr>
            </w:pPr>
            <w:r w:rsidRPr="00EA23CC">
              <w:rPr>
                <w:rFonts w:ascii="Verdana" w:hAnsi="Verdana" w:cs="Calibri"/>
                <w:sz w:val="20"/>
                <w:highlight w:val="green"/>
                <w:lang w:val="en-GB"/>
              </w:rPr>
              <w:t>Please fill in</w:t>
            </w:r>
          </w:p>
        </w:tc>
        <w:tc>
          <w:tcPr>
            <w:tcW w:w="2268" w:type="dxa"/>
            <w:shd w:val="clear" w:color="auto" w:fill="FFFFFF"/>
          </w:tcPr>
          <w:p w:rsidRPr="007673FA" w:rsidR="007967A9" w:rsidP="00107B17" w:rsidRDefault="00A75662" w14:paraId="56E93A14" w14:textId="7777777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r>
            <w:r>
              <w:rPr>
                <w:rFonts w:ascii="Verdana" w:hAnsi="Verdana" w:cs="Arial"/>
                <w:sz w:val="20"/>
                <w:lang w:val="en-GB"/>
              </w:rPr>
              <w:t>Country code</w:t>
            </w:r>
          </w:p>
        </w:tc>
        <w:tc>
          <w:tcPr>
            <w:tcW w:w="2157" w:type="dxa"/>
            <w:shd w:val="clear" w:color="auto" w:fill="FFFFFF"/>
          </w:tcPr>
          <w:p w:rsidRPr="007673FA" w:rsidR="007967A9" w:rsidP="00894873" w:rsidRDefault="008355C7" w14:paraId="56E93A15" w14:textId="69F1B457">
            <w:pPr>
              <w:shd w:val="clear" w:color="auto" w:fill="FFFFFF"/>
              <w:ind w:right="-993"/>
              <w:jc w:val="left"/>
              <w:rPr>
                <w:rFonts w:ascii="Verdana" w:hAnsi="Verdana" w:cs="Arial"/>
                <w:b/>
                <w:sz w:val="20"/>
                <w:lang w:val="en-GB"/>
              </w:rPr>
            </w:pPr>
            <w:r w:rsidRPr="00EA23CC">
              <w:rPr>
                <w:rFonts w:ascii="Verdana" w:hAnsi="Verdana" w:cs="Calibri"/>
                <w:sz w:val="20"/>
                <w:highlight w:val="green"/>
                <w:lang w:val="en-GB"/>
              </w:rPr>
              <w:t>Please fill in</w:t>
            </w:r>
          </w:p>
        </w:tc>
      </w:tr>
      <w:tr w:rsidRPr="00EF398E" w:rsidR="008355C7" w:rsidTr="0081766A" w14:paraId="56E93A1B" w14:textId="77777777">
        <w:tc>
          <w:tcPr>
            <w:tcW w:w="2232" w:type="dxa"/>
            <w:shd w:val="clear" w:color="auto" w:fill="FFFFFF"/>
          </w:tcPr>
          <w:p w:rsidRPr="007673FA" w:rsidR="007967A9" w:rsidP="00B223B0" w:rsidRDefault="007967A9" w14:paraId="56E93A17"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71" w:type="dxa"/>
            <w:shd w:val="clear" w:color="auto" w:fill="FFFFFF"/>
          </w:tcPr>
          <w:p w:rsidRPr="00782942" w:rsidR="007967A9" w:rsidP="00894873" w:rsidRDefault="008355C7" w14:paraId="56E93A18" w14:textId="60D86D9B">
            <w:pPr>
              <w:shd w:val="clear" w:color="auto" w:fill="FFFFFF"/>
              <w:spacing w:after="0"/>
              <w:ind w:right="-992"/>
              <w:jc w:val="left"/>
              <w:rPr>
                <w:rFonts w:ascii="Verdana" w:hAnsi="Verdana" w:cs="Arial"/>
                <w:sz w:val="20"/>
                <w:lang w:val="en-GB"/>
              </w:rPr>
            </w:pPr>
            <w:r w:rsidRPr="00EA23CC">
              <w:rPr>
                <w:rFonts w:ascii="Verdana" w:hAnsi="Verdana" w:cs="Calibri"/>
                <w:sz w:val="20"/>
                <w:highlight w:val="green"/>
                <w:lang w:val="en-GB"/>
              </w:rPr>
              <w:t>Please fill in</w:t>
            </w:r>
          </w:p>
        </w:tc>
        <w:tc>
          <w:tcPr>
            <w:tcW w:w="2268" w:type="dxa"/>
            <w:shd w:val="clear" w:color="auto" w:fill="FFFFFF"/>
          </w:tcPr>
          <w:p w:rsidRPr="00782942" w:rsidR="007967A9" w:rsidP="00894873" w:rsidRDefault="00EF398E" w14:paraId="56E93A19" w14:textId="77777777">
            <w:pPr>
              <w:shd w:val="clear" w:color="auto" w:fill="FFFFFF"/>
              <w:spacing w:after="0"/>
              <w:ind w:right="-992"/>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r w:rsidRPr="00782942">
              <w:rPr>
                <w:rFonts w:ascii="Verdana" w:hAnsi="Verdana" w:cs="Arial"/>
                <w:sz w:val="20"/>
                <w:lang w:val="fr-BE"/>
              </w:rPr>
              <w:t>e-mail / phone</w:t>
            </w:r>
          </w:p>
        </w:tc>
        <w:tc>
          <w:tcPr>
            <w:tcW w:w="2157" w:type="dxa"/>
            <w:shd w:val="clear" w:color="auto" w:fill="FFFFFF"/>
          </w:tcPr>
          <w:p w:rsidRPr="008355C7" w:rsidR="007967A9" w:rsidP="00B223B0" w:rsidRDefault="008355C7" w14:paraId="56E93A1A" w14:textId="721B60E1">
            <w:pPr>
              <w:shd w:val="clear" w:color="auto" w:fill="FFFFFF"/>
              <w:spacing w:after="120"/>
              <w:ind w:right="-993"/>
              <w:jc w:val="left"/>
              <w:rPr>
                <w:rFonts w:ascii="Verdana" w:hAnsi="Verdana" w:cs="Arial"/>
                <w:b/>
                <w:color w:val="002060"/>
                <w:sz w:val="20"/>
                <w:lang w:val="en-US"/>
              </w:rPr>
            </w:pPr>
            <w:r w:rsidRPr="00EA23CC">
              <w:rPr>
                <w:rFonts w:ascii="Verdana" w:hAnsi="Verdana" w:cs="Calibri"/>
                <w:sz w:val="20"/>
                <w:highlight w:val="green"/>
                <w:lang w:val="en-GB"/>
              </w:rPr>
              <w:t>Please fill in</w:t>
            </w:r>
          </w:p>
        </w:tc>
      </w:tr>
    </w:tbl>
    <w:p w:rsidRPr="00A941C9" w:rsidR="00D2071E" w:rsidP="007967A9" w:rsidRDefault="00D2071E" w14:paraId="2FFD8109" w14:textId="77777777">
      <w:pPr>
        <w:pStyle w:val="berschrift4"/>
        <w:keepNext w:val="0"/>
        <w:numPr>
          <w:ilvl w:val="0"/>
          <w:numId w:val="0"/>
        </w:numPr>
        <w:jc w:val="left"/>
        <w:rPr>
          <w:rFonts w:ascii="Verdana" w:hAnsi="Verdana" w:cs="Arial"/>
          <w:sz w:val="20"/>
          <w:lang w:val="fr-BE"/>
        </w:rPr>
      </w:pPr>
    </w:p>
    <w:p w:rsidR="007967A9" w:rsidP="007967A9" w:rsidRDefault="007967A9" w14:paraId="56E93A1E" w14:textId="0F7E9235">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P="00A75662" w:rsidRDefault="007967A9" w14:paraId="56E93A1F" w14:textId="77777777">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Pr="007A4E66" w:rsidR="005D5129">
        <w:rPr>
          <w:rFonts w:ascii="Verdana" w:hAnsi="Verdana" w:cs="Calibri"/>
          <w:b/>
          <w:color w:val="002060"/>
          <w:sz w:val="28"/>
          <w:lang w:val="en-GB"/>
        </w:rPr>
        <w:t>BEFORE THE MOBILITY</w:t>
      </w:r>
    </w:p>
    <w:p w:rsidRPr="00B223B0" w:rsidR="00490F95" w:rsidP="00A75662" w:rsidRDefault="00490F95" w14:paraId="29FD8767" w14:textId="77777777">
      <w:pPr>
        <w:spacing w:after="120"/>
        <w:ind w:right="-992"/>
        <w:jc w:val="left"/>
        <w:rPr>
          <w:rFonts w:ascii="Verdana" w:hAnsi="Verdana" w:cs="Calibri"/>
          <w:b/>
          <w:color w:val="002060"/>
          <w:sz w:val="20"/>
          <w:lang w:val="en-GB"/>
        </w:rPr>
      </w:pPr>
    </w:p>
    <w:p w:rsidRPr="00354F60" w:rsidR="005D5129" w:rsidP="007E2F6C" w:rsidRDefault="007E2F6C" w14:paraId="56E93A20" w14:textId="77777777">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354F60" w:rsidR="005D5129">
        <w:rPr>
          <w:rFonts w:ascii="Verdana" w:hAnsi="Verdana" w:cs="Calibri"/>
          <w:b/>
          <w:color w:val="002060"/>
          <w:sz w:val="20"/>
          <w:lang w:val="en-GB"/>
        </w:rPr>
        <w:t>PROPOSED MOBILITY PROGRAMME</w:t>
      </w:r>
    </w:p>
    <w:p w:rsidRPr="00121A1B" w:rsidR="00377526" w:rsidP="4BEBEF01" w:rsidRDefault="008C3569" w14:paraId="56E93A25" w14:textId="32057E13" w14:noSpellErr="1">
      <w:pPr>
        <w:pStyle w:val="Kommentartext"/>
        <w:tabs>
          <w:tab w:val="left" w:pos="2552"/>
          <w:tab w:val="left" w:pos="3686"/>
          <w:tab w:val="left" w:pos="5954"/>
        </w:tabs>
        <w:rPr>
          <w:rFonts w:ascii="Verdana" w:hAnsi="Verdana" w:cs="Calibri"/>
          <w:lang w:val="fr-FR"/>
        </w:rPr>
      </w:pPr>
      <w:r w:rsidRPr="4BEBEF01" w:rsidR="008C3569">
        <w:rPr>
          <w:rFonts w:ascii="Verdana" w:hAnsi="Verdana" w:cs="Calibri"/>
          <w:lang w:val="fr-FR"/>
        </w:rPr>
        <w:t xml:space="preserve">Main </w:t>
      </w:r>
      <w:r w:rsidRPr="4BEBEF01" w:rsidR="008C3569">
        <w:rPr>
          <w:rFonts w:ascii="Verdana" w:hAnsi="Verdana" w:cs="Calibri"/>
          <w:lang w:val="fr-FR"/>
        </w:rPr>
        <w:t>s</w:t>
      </w:r>
      <w:r w:rsidRPr="4BEBEF01" w:rsidR="005E466D">
        <w:rPr>
          <w:rFonts w:ascii="Verdana" w:hAnsi="Verdana" w:cs="Calibri"/>
          <w:lang w:val="fr-FR"/>
        </w:rPr>
        <w:t xml:space="preserve">ubject </w:t>
      </w:r>
      <w:r w:rsidRPr="4BEBEF01" w:rsidR="00E4376B">
        <w:rPr>
          <w:rFonts w:ascii="Verdana" w:hAnsi="Verdana" w:cs="Calibri"/>
          <w:lang w:val="fr-FR"/>
        </w:rPr>
        <w:t>field</w:t>
      </w:r>
      <w:commentRangeStart w:id="5"/>
      <w:r w:rsidRPr="4BEBEF01" w:rsidR="00377526">
        <w:rPr>
          <w:rStyle w:val="Endnotenzeichen"/>
          <w:rFonts w:ascii="Verdana" w:hAnsi="Verdana" w:cs="Calibri"/>
          <w:lang w:val="fr-FR"/>
        </w:rPr>
        <w:endnoteReference w:id="7"/>
      </w:r>
      <w:commentRangeEnd w:id="5"/>
      <w:r w:rsidR="00365DD4">
        <w:rPr>
          <w:rStyle w:val="Kommentarzeichen"/>
        </w:rPr>
        <w:commentReference w:id="5"/>
      </w:r>
      <w:r w:rsidRPr="4BEBEF01" w:rsidR="00377526">
        <w:rPr>
          <w:rFonts w:ascii="Verdana" w:hAnsi="Verdana" w:cs="Calibri"/>
          <w:lang w:val="fr-FR"/>
        </w:rPr>
        <w:t xml:space="preserve">:</w:t>
      </w:r>
      <w:r w:rsidRPr="4BEBEF01" w:rsidR="00377526">
        <w:rPr>
          <w:rFonts w:ascii="Verdana" w:hAnsi="Verdana" w:cs="Calibri"/>
          <w:lang w:val="fr-FR"/>
        </w:rPr>
        <w:t xml:space="preserve"> </w:t>
      </w:r>
      <w:r w:rsidRPr="4BEBEF01" w:rsidR="003A0065">
        <w:rPr>
          <w:rFonts w:ascii="Verdana" w:hAnsi="Verdana" w:cs="Calibri"/>
          <w:highlight w:val="green"/>
          <w:lang w:val="fr-FR"/>
        </w:rPr>
        <w:t>Please fill in</w:t>
      </w:r>
    </w:p>
    <w:p w:rsidRPr="00B223B0" w:rsidR="00377526" w:rsidP="005A1D32" w:rsidRDefault="00377526" w14:paraId="56E93A26" w14:textId="0B316AC3">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w:t>
      </w:r>
      <w:r w:rsidRPr="006A6F5F" w:rsidR="00466BFF">
        <w:rPr>
          <w:rFonts w:ascii="Verdana" w:hAnsi="Verdana" w:cs="Calibri"/>
          <w:lang w:val="en-GB"/>
        </w:rPr>
        <w:t xml:space="preserve">(select </w:t>
      </w:r>
      <w:r w:rsidRPr="006A6F5F" w:rsidR="005F0E76">
        <w:rPr>
          <w:rFonts w:ascii="Verdana" w:hAnsi="Verdana" w:cs="Calibri"/>
          <w:lang w:val="en-GB"/>
        </w:rPr>
        <w:t xml:space="preserve">the main </w:t>
      </w:r>
      <w:r w:rsidRPr="006A6F5F" w:rsidR="00466BFF">
        <w:rPr>
          <w:rFonts w:ascii="Verdana" w:hAnsi="Verdana" w:cs="Calibri"/>
          <w:lang w:val="en-GB"/>
        </w:rPr>
        <w:t>one)</w:t>
      </w:r>
      <w:r w:rsidRPr="006A6F5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8355C7">
            <w:rPr>
              <w:rFonts w:hint="eastAsia" w:ascii="MS Gothic" w:hAnsi="MS Gothic" w:eastAsia="MS Gothic"/>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hint="eastAsia" w:ascii="MS Gothic" w:hAnsi="MS Gothic" w:eastAsia="MS Gothic" w:cs="Calibri"/>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hint="eastAsia" w:ascii="MS Gothic" w:hAnsi="MS Gothic" w:eastAsia="MS Gothic" w:cs="Calibri"/>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hint="eastAsia" w:ascii="MS Gothic" w:hAnsi="MS Gothic" w:eastAsia="MS Gothic" w:cs="Calibri"/>
              <w:lang w:val="en-GB"/>
            </w:rPr>
            <w:t>☐</w:t>
          </w:r>
        </w:sdtContent>
      </w:sdt>
    </w:p>
    <w:p w:rsidRPr="00490F95" w:rsidR="00377526" w:rsidP="005A1D32" w:rsidRDefault="00377526" w14:paraId="56E93A27" w14:textId="091012CF">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r w:rsidRPr="00BC027D" w:rsidR="00BC027D">
        <w:rPr>
          <w:rFonts w:ascii="Verdana" w:hAnsi="Verdana" w:cs="Calibri"/>
          <w:highlight w:val="green"/>
          <w:lang w:val="en-GB"/>
        </w:rPr>
        <w:t xml:space="preserve"> </w:t>
      </w:r>
      <w:r w:rsidRPr="00C07F25" w:rsidR="003A0065">
        <w:rPr>
          <w:rFonts w:ascii="Verdana" w:hAnsi="Verdana" w:cs="Calibri"/>
          <w:highlight w:val="green"/>
          <w:lang w:val="en-GB"/>
        </w:rPr>
        <w:t>Please fill in</w:t>
      </w:r>
      <w:r w:rsidRPr="00490F95" w:rsidR="003A0065">
        <w:rPr>
          <w:rFonts w:ascii="Verdana" w:hAnsi="Verdana" w:cs="Calibri"/>
          <w:lang w:val="en-GB"/>
        </w:rPr>
        <w:t xml:space="preserve"> </w:t>
      </w:r>
      <w:r w:rsidRPr="00490F95">
        <w:rPr>
          <w:rFonts w:ascii="Verdana" w:hAnsi="Verdana" w:cs="Calibri"/>
          <w:lang w:val="en-GB"/>
        </w:rPr>
        <w:t>………</w:t>
      </w:r>
    </w:p>
    <w:p w:rsidR="00377526" w:rsidP="4BEBEF01" w:rsidRDefault="00377526" w14:paraId="56E93A28" w14:textId="40FAD83B" w14:noSpellErr="1">
      <w:pPr>
        <w:pStyle w:val="Kommentartext"/>
        <w:tabs>
          <w:tab w:val="left" w:pos="2552"/>
          <w:tab w:val="left" w:pos="3686"/>
          <w:tab w:val="left" w:pos="5954"/>
        </w:tabs>
        <w:rPr>
          <w:rFonts w:ascii="Verdana" w:hAnsi="Verdana" w:cs="Calibri"/>
          <w:lang w:val="fr-FR"/>
        </w:rPr>
      </w:pPr>
      <w:r w:rsidRPr="4BEBEF01" w:rsidR="00377526">
        <w:rPr>
          <w:rFonts w:ascii="Verdana" w:hAnsi="Verdana" w:cs="Calibri"/>
          <w:lang w:val="fr-FR"/>
        </w:rPr>
        <w:t>Number of teaching hours</w:t>
      </w:r>
      <w:r w:rsidRPr="4BEBEF01" w:rsidR="007A4576">
        <w:rPr>
          <w:rStyle w:val="Endnotenzeichen"/>
          <w:rFonts w:ascii="Verdana" w:hAnsi="Verdana" w:cs="Calibri"/>
          <w:lang w:val="fr-FR"/>
        </w:rPr>
        <w:endnoteReference w:id="8"/>
      </w:r>
      <w:r w:rsidRPr="4BEBEF01" w:rsidR="00377526">
        <w:rPr>
          <w:rFonts w:ascii="Verdana" w:hAnsi="Verdana" w:cs="Calibri"/>
          <w:lang w:val="fr-FR"/>
        </w:rPr>
        <w:t>:</w:t>
      </w:r>
      <w:r w:rsidRPr="4BEBEF01" w:rsidR="00377526">
        <w:rPr>
          <w:rFonts w:ascii="Verdana" w:hAnsi="Verdana" w:cs="Calibri"/>
          <w:lang w:val="fr-FR"/>
        </w:rPr>
        <w:t xml:space="preserve"> …</w:t>
      </w:r>
      <w:r w:rsidRPr="4BEBEF01" w:rsidR="00BC027D">
        <w:rPr>
          <w:rFonts w:ascii="Verdana" w:hAnsi="Verdana" w:cs="Calibri"/>
          <w:highlight w:val="green"/>
          <w:lang w:val="fr-FR"/>
        </w:rPr>
        <w:t xml:space="preserve"> </w:t>
      </w:r>
      <w:bookmarkStart w:name="_Hlk140147284" w:id="6"/>
      <w:r w:rsidRPr="4BEBEF01" w:rsidR="00BC027D">
        <w:rPr>
          <w:rFonts w:ascii="Verdana" w:hAnsi="Verdana" w:cs="Calibri"/>
          <w:highlight w:val="green"/>
          <w:lang w:val="fr-FR"/>
        </w:rPr>
        <w:t>Please fill in</w:t>
      </w:r>
      <w:bookmarkEnd w:id="6"/>
      <w:r w:rsidRPr="4BEBEF01" w:rsidR="00377526">
        <w:rPr>
          <w:rFonts w:ascii="Verdana" w:hAnsi="Verdana" w:cs="Calibri"/>
          <w:lang w:val="fr-FR"/>
        </w:rPr>
        <w:t>……</w:t>
      </w:r>
    </w:p>
    <w:p w:rsidRPr="00490F95" w:rsidR="00466BFF" w:rsidP="005A1D32" w:rsidRDefault="00466BFF" w14:paraId="63DFBEF5" w14:textId="5A10C130">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r w:rsidRPr="00BC027D" w:rsidR="00BC027D">
        <w:rPr>
          <w:rFonts w:ascii="Verdana" w:hAnsi="Verdana" w:cs="Calibri"/>
          <w:highlight w:val="green"/>
          <w:lang w:val="en-GB"/>
        </w:rPr>
        <w:t xml:space="preserve"> </w:t>
      </w:r>
      <w:r w:rsidRPr="00C07F25" w:rsidR="00BC027D">
        <w:rPr>
          <w:rFonts w:ascii="Verdana" w:hAnsi="Verdana" w:cs="Calibri"/>
          <w:highlight w:val="green"/>
          <w:lang w:val="en-GB"/>
        </w:rPr>
        <w:t>Please fill in</w:t>
      </w:r>
      <w:r>
        <w:rPr>
          <w:rFonts w:ascii="Verdana" w:hAnsi="Verdana" w:cs="Calibri"/>
          <w:lang w:val="en-GB"/>
        </w:rPr>
        <w:t>………………………</w:t>
      </w: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800D27" w:rsidR="00377526" w:rsidTr="00107B17" w14:paraId="56E93A2E" w14:textId="77777777">
        <w:trPr>
          <w:jc w:val="center"/>
        </w:trPr>
        <w:tc>
          <w:tcPr>
            <w:tcW w:w="8763" w:type="dxa"/>
            <w:shd w:val="clear" w:color="auto" w:fill="FFFFFF"/>
            <w:hideMark/>
          </w:tcPr>
          <w:p w:rsidR="00377526" w:rsidP="00E152D3" w:rsidRDefault="00377526" w14:paraId="56E93A29" w14:textId="36F0C8D5">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377526" w:rsidP="008355C7" w:rsidRDefault="008355C7" w14:paraId="2AA1F15B" w14:textId="7C59377B">
            <w:pPr>
              <w:pStyle w:val="Listenabsatz"/>
              <w:spacing w:after="120"/>
              <w:rPr>
                <w:rFonts w:ascii="Verdana" w:hAnsi="Verdana" w:cs="Calibri"/>
                <w:sz w:val="20"/>
              </w:rPr>
            </w:pPr>
            <w:r w:rsidRPr="00EA23CC">
              <w:rPr>
                <w:rFonts w:ascii="Verdana" w:hAnsi="Verdana" w:cs="Calibri"/>
                <w:sz w:val="20"/>
                <w:highlight w:val="green"/>
              </w:rPr>
              <w:t>Please fill in</w:t>
            </w:r>
          </w:p>
          <w:p w:rsidR="008355C7" w:rsidP="008355C7" w:rsidRDefault="008355C7" w14:paraId="533F9D98" w14:textId="77777777">
            <w:pPr>
              <w:pStyle w:val="Listenabsatz"/>
              <w:spacing w:after="120"/>
              <w:rPr>
                <w:rFonts w:ascii="Verdana" w:hAnsi="Verdana" w:cs="Calibri"/>
                <w:sz w:val="20"/>
              </w:rPr>
            </w:pPr>
          </w:p>
          <w:p w:rsidRPr="00490F95" w:rsidR="008355C7" w:rsidP="008355C7" w:rsidRDefault="008355C7" w14:paraId="56E93A2D" w14:textId="0F733EDF">
            <w:pPr>
              <w:pStyle w:val="Listenabsatz"/>
              <w:spacing w:after="120"/>
              <w:rPr>
                <w:rFonts w:ascii="Verdana" w:hAnsi="Verdana" w:cs="Calibri"/>
                <w:sz w:val="20"/>
              </w:rPr>
            </w:pPr>
          </w:p>
        </w:tc>
      </w:tr>
    </w:tbl>
    <w:p w:rsidRPr="00490F95" w:rsidR="00377526" w:rsidP="00A128FE" w:rsidRDefault="00377526" w14:paraId="56E93A2F"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800D27" w:rsidR="00377526" w:rsidTr="4BEBEF01" w14:paraId="56E93A35" w14:textId="77777777">
        <w:trPr>
          <w:jc w:val="center"/>
        </w:trPr>
        <w:tc>
          <w:tcPr>
            <w:tcW w:w="8763" w:type="dxa"/>
            <w:shd w:val="clear" w:color="auto" w:fill="FFFFFF" w:themeFill="background1"/>
            <w:tcMar/>
            <w:hideMark/>
          </w:tcPr>
          <w:p w:rsidR="00153B61" w:rsidP="4BEBEF01" w:rsidRDefault="00377526" w14:paraId="7EBBFFE7" w14:textId="1B360DB6" w14:noSpellErr="1">
            <w:pPr>
              <w:spacing w:after="120"/>
              <w:rPr>
                <w:rFonts w:ascii="Verdana" w:hAnsi="Verdana" w:cs="Calibri"/>
                <w:b w:val="1"/>
                <w:bCs w:val="1"/>
                <w:sz w:val="20"/>
                <w:szCs w:val="20"/>
                <w:lang w:val="fr-FR"/>
              </w:rPr>
            </w:pPr>
            <w:r w:rsidRPr="4BEBEF01" w:rsidR="00377526">
              <w:rPr>
                <w:rFonts w:ascii="Verdana" w:hAnsi="Verdana" w:cs="Calibri"/>
                <w:b w:val="1"/>
                <w:bCs w:val="1"/>
                <w:sz w:val="20"/>
                <w:szCs w:val="20"/>
                <w:lang w:val="fr-FR"/>
              </w:rPr>
              <w:t>Added value of the mobility (</w:t>
            </w:r>
            <w:r w:rsidRPr="4BEBEF01" w:rsidR="00F62299">
              <w:rPr>
                <w:rFonts w:ascii="Verdana" w:hAnsi="Verdana" w:cs="Calibri"/>
                <w:b w:val="1"/>
                <w:bCs w:val="1"/>
                <w:sz w:val="20"/>
                <w:szCs w:val="20"/>
                <w:lang w:val="fr-FR"/>
              </w:rPr>
              <w:t xml:space="preserve">in the context of the modernisation and internationalisation strategies of </w:t>
            </w:r>
            <w:r w:rsidRPr="4BEBEF01" w:rsidR="00377526">
              <w:rPr>
                <w:rFonts w:ascii="Verdana" w:hAnsi="Verdana" w:cs="Calibri"/>
                <w:b w:val="1"/>
                <w:bCs w:val="1"/>
                <w:sz w:val="20"/>
                <w:szCs w:val="20"/>
                <w:lang w:val="fr-FR"/>
              </w:rPr>
              <w:t>the institutions involved</w:t>
            </w:r>
            <w:r w:rsidRPr="4BEBEF01" w:rsidR="00377526">
              <w:rPr>
                <w:rFonts w:ascii="Verdana" w:hAnsi="Verdana" w:cs="Calibri"/>
                <w:b w:val="1"/>
                <w:bCs w:val="1"/>
                <w:sz w:val="20"/>
                <w:szCs w:val="20"/>
                <w:lang w:val="fr-FR"/>
              </w:rPr>
              <w:t>):</w:t>
            </w:r>
          </w:p>
          <w:p w:rsidR="00377526" w:rsidP="008355C7" w:rsidRDefault="008355C7" w14:paraId="13BEDC5D" w14:textId="05B2580F">
            <w:pPr>
              <w:pStyle w:val="Listenabsatz"/>
              <w:spacing w:after="120"/>
              <w:rPr>
                <w:rFonts w:ascii="Arial" w:hAnsi="Arial" w:cs="Arial"/>
                <w:sz w:val="22"/>
                <w:szCs w:val="22"/>
                <w:lang w:val="en"/>
              </w:rPr>
            </w:pPr>
            <w:r w:rsidRPr="00EA23CC">
              <w:rPr>
                <w:rFonts w:ascii="Verdana" w:hAnsi="Verdana" w:cs="Calibri"/>
                <w:sz w:val="20"/>
                <w:highlight w:val="green"/>
              </w:rPr>
              <w:t>Please fill in</w:t>
            </w:r>
          </w:p>
          <w:p w:rsidR="008355C7" w:rsidP="008355C7" w:rsidRDefault="008355C7" w14:paraId="6AD1D8B3" w14:textId="77777777">
            <w:pPr>
              <w:pStyle w:val="Listenabsatz"/>
              <w:spacing w:after="120"/>
              <w:rPr>
                <w:rFonts w:ascii="Arial" w:hAnsi="Arial" w:cs="Arial"/>
                <w:sz w:val="22"/>
                <w:szCs w:val="22"/>
                <w:lang w:val="en"/>
              </w:rPr>
            </w:pPr>
          </w:p>
          <w:p w:rsidRPr="00490F95" w:rsidR="008355C7" w:rsidP="008355C7" w:rsidRDefault="008355C7" w14:paraId="56E93A34" w14:textId="5D9CFE3A">
            <w:pPr>
              <w:pStyle w:val="Listenabsatz"/>
              <w:spacing w:after="120"/>
              <w:rPr>
                <w:rFonts w:ascii="Verdana" w:hAnsi="Verdana" w:cs="Calibri"/>
                <w:sz w:val="20"/>
              </w:rPr>
            </w:pPr>
          </w:p>
        </w:tc>
      </w:tr>
    </w:tbl>
    <w:p w:rsidRPr="00490F95" w:rsidR="00377526" w:rsidP="00C46FA7" w:rsidRDefault="00377526" w14:paraId="56E93A36"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800D27" w:rsidR="00377526" w:rsidTr="00107B17" w14:paraId="56E93A3B" w14:textId="77777777">
        <w:trPr>
          <w:jc w:val="center"/>
        </w:trPr>
        <w:tc>
          <w:tcPr>
            <w:tcW w:w="8763" w:type="dxa"/>
            <w:shd w:val="clear" w:color="auto" w:fill="FFFFFF"/>
            <w:hideMark/>
          </w:tcPr>
          <w:p w:rsidR="00377526" w:rsidP="00FF62A2" w:rsidRDefault="00377526" w14:paraId="56E93A37" w14:textId="77777777">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8355C7" w:rsidP="008355C7" w:rsidRDefault="008355C7" w14:paraId="103969D8" w14:textId="1CCF7EAB">
            <w:pPr>
              <w:spacing w:after="120"/>
              <w:ind w:left="-6" w:firstLine="6"/>
              <w:rPr>
                <w:rFonts w:ascii="Verdana" w:hAnsi="Verdana" w:cs="Calibri"/>
                <w:sz w:val="20"/>
                <w:lang w:val="en-GB"/>
              </w:rPr>
            </w:pPr>
            <w:r w:rsidRPr="00EA23CC">
              <w:rPr>
                <w:rFonts w:ascii="Verdana" w:hAnsi="Verdana" w:cs="Calibri"/>
                <w:sz w:val="20"/>
                <w:highlight w:val="green"/>
                <w:lang w:val="en-GB"/>
              </w:rPr>
              <w:t>Please fill in</w:t>
            </w:r>
          </w:p>
          <w:p w:rsidRPr="00490F95" w:rsidR="008355C7" w:rsidP="008355C7" w:rsidRDefault="008355C7" w14:paraId="56E93A3A" w14:textId="0A0F83A1">
            <w:pPr>
              <w:spacing w:after="120"/>
              <w:ind w:left="-6" w:firstLine="6"/>
              <w:rPr>
                <w:rFonts w:ascii="Verdana" w:hAnsi="Verdana" w:cs="Calibri"/>
                <w:sz w:val="20"/>
                <w:lang w:val="en-GB"/>
              </w:rPr>
            </w:pPr>
          </w:p>
        </w:tc>
      </w:tr>
    </w:tbl>
    <w:p w:rsidRPr="00490F95" w:rsidR="00377526" w:rsidP="00C46FA7" w:rsidRDefault="00377526" w14:paraId="56E93A3C"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800D27" w:rsidR="00377526" w:rsidTr="00107B17" w14:paraId="56E93A40" w14:textId="77777777">
        <w:trPr>
          <w:jc w:val="center"/>
        </w:trPr>
        <w:tc>
          <w:tcPr>
            <w:tcW w:w="8763" w:type="dxa"/>
            <w:shd w:val="clear" w:color="auto" w:fill="FFFFFF"/>
            <w:hideMark/>
          </w:tcPr>
          <w:p w:rsidR="00377526" w:rsidP="00FF62A2" w:rsidRDefault="00377526" w14:paraId="56E93A3D" w14:textId="75B1E47A">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Pr="00490F95" w:rsidR="00F62299">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Pr="00490F95" w:rsidR="00F62299">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P="00FF62A2" w:rsidRDefault="00153B61" w14:paraId="75CCBD73" w14:textId="059E3959">
            <w:pPr>
              <w:spacing w:after="120"/>
              <w:ind w:left="-6" w:firstLine="6"/>
              <w:rPr>
                <w:rFonts w:ascii="Verdana" w:hAnsi="Verdana" w:cs="Calibri"/>
                <w:sz w:val="20"/>
                <w:lang w:val="en-GB"/>
              </w:rPr>
            </w:pPr>
          </w:p>
          <w:p w:rsidR="008355C7" w:rsidP="00FF62A2" w:rsidRDefault="008355C7" w14:paraId="220AAF73" w14:textId="5F3B2C7A">
            <w:pPr>
              <w:spacing w:after="120"/>
              <w:ind w:left="-6" w:firstLine="6"/>
              <w:rPr>
                <w:rFonts w:ascii="Verdana" w:hAnsi="Verdana" w:cs="Calibri"/>
                <w:sz w:val="20"/>
                <w:lang w:val="en-GB"/>
              </w:rPr>
            </w:pPr>
            <w:r w:rsidRPr="00EA23CC">
              <w:rPr>
                <w:rFonts w:ascii="Verdana" w:hAnsi="Verdana" w:cs="Calibri"/>
                <w:sz w:val="20"/>
                <w:highlight w:val="green"/>
                <w:lang w:val="en-GB"/>
              </w:rPr>
              <w:t>Please fill in</w:t>
            </w:r>
          </w:p>
          <w:p w:rsidR="008355C7" w:rsidP="00FF62A2" w:rsidRDefault="008355C7" w14:paraId="183164D1" w14:textId="39F57414">
            <w:pPr>
              <w:spacing w:after="120"/>
              <w:ind w:left="-6" w:firstLine="6"/>
              <w:rPr>
                <w:rFonts w:ascii="Verdana" w:hAnsi="Verdana" w:cs="Calibri"/>
                <w:sz w:val="20"/>
                <w:lang w:val="en-GB"/>
              </w:rPr>
            </w:pPr>
          </w:p>
          <w:p w:rsidR="008355C7" w:rsidP="00FF62A2" w:rsidRDefault="008355C7" w14:paraId="1872E80D" w14:textId="0B3D0AD3">
            <w:pPr>
              <w:spacing w:after="120"/>
              <w:ind w:left="-6" w:firstLine="6"/>
              <w:rPr>
                <w:rFonts w:ascii="Verdana" w:hAnsi="Verdana" w:cs="Calibri"/>
                <w:sz w:val="20"/>
                <w:lang w:val="en-GB"/>
              </w:rPr>
            </w:pPr>
          </w:p>
          <w:p w:rsidRPr="00490F95" w:rsidR="008355C7" w:rsidP="00FF62A2" w:rsidRDefault="008355C7" w14:paraId="3FD4FACC" w14:textId="77777777">
            <w:pPr>
              <w:spacing w:after="120"/>
              <w:ind w:left="-6" w:firstLine="6"/>
              <w:rPr>
                <w:rFonts w:ascii="Verdana" w:hAnsi="Verdana" w:cs="Calibri"/>
                <w:b/>
                <w:sz w:val="20"/>
                <w:lang w:val="en-GB"/>
              </w:rPr>
            </w:pPr>
          </w:p>
          <w:p w:rsidRPr="00490F95" w:rsidR="00377526" w:rsidP="00FF62A2" w:rsidRDefault="00377526" w14:paraId="56E93A3F" w14:textId="77777777">
            <w:pPr>
              <w:spacing w:after="120"/>
              <w:rPr>
                <w:rFonts w:ascii="Verdana" w:hAnsi="Verdana" w:cs="Calibri"/>
                <w:sz w:val="20"/>
                <w:lang w:val="en-GB"/>
              </w:rPr>
            </w:pPr>
          </w:p>
        </w:tc>
      </w:tr>
    </w:tbl>
    <w:p w:rsidR="00153B61" w:rsidP="00B223B0" w:rsidRDefault="00A31CAE" w14:paraId="62706A6B" w14:textId="55ECDF7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Pr="007B3F1B" w:rsidR="00377526">
        <w:rPr>
          <w:rFonts w:ascii="Verdana" w:hAnsi="Verdana" w:cs="Calibri"/>
          <w:b/>
          <w:color w:val="002060"/>
          <w:sz w:val="20"/>
          <w:lang w:val="en-GB"/>
        </w:rPr>
        <w:t xml:space="preserve">. COMMITMENT OF THE THREE </w:t>
      </w:r>
      <w:commentRangeStart w:id="7"/>
      <w:r w:rsidRPr="007B3F1B" w:rsidR="00377526">
        <w:rPr>
          <w:rFonts w:ascii="Verdana" w:hAnsi="Verdana" w:cs="Calibri"/>
          <w:b/>
          <w:color w:val="002060"/>
          <w:sz w:val="20"/>
          <w:lang w:val="en-GB"/>
        </w:rPr>
        <w:t>PARTIES</w:t>
      </w:r>
      <w:commentRangeEnd w:id="7"/>
      <w:r w:rsidR="002F57A1">
        <w:rPr>
          <w:rStyle w:val="Kommentarzeichen"/>
        </w:rPr>
        <w:commentReference w:id="7"/>
      </w:r>
    </w:p>
    <w:p w:rsidRPr="00B223B0" w:rsidR="00153B61" w:rsidP="00153B61" w:rsidRDefault="00153B61" w14:paraId="45E6684E" w14:textId="5BF13F10">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Pr="00B223B0" w:rsidR="00153B61" w:rsidP="00153B61" w:rsidRDefault="00153B61" w14:paraId="333C63EF" w14:textId="0537B205">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Pr="00B223B0" w:rsidR="00153B61" w:rsidP="00153B61" w:rsidRDefault="00153B61" w14:paraId="2ED29B5F" w14:textId="44B51174">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Pr="00B223B0" w:rsidR="00153B61" w:rsidP="00153B61" w:rsidRDefault="00153B61" w14:paraId="609F534B" w14:textId="16BA58E8">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sidR="00B77D95">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Pr="00B223B0" w:rsidR="00377526" w:rsidP="00B223B0" w:rsidRDefault="00153B61" w14:paraId="56E93A45" w14:textId="48A7437F">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76"/>
      </w:tblGrid>
      <w:tr w:rsidRPr="00FF66CC" w:rsidR="00377526" w:rsidTr="00107B17" w14:paraId="56E93A49" w14:textId="77777777">
        <w:trPr>
          <w:jc w:val="center"/>
        </w:trPr>
        <w:tc>
          <w:tcPr>
            <w:tcW w:w="8876" w:type="dxa"/>
            <w:shd w:val="clear" w:color="auto" w:fill="FFFFFF"/>
          </w:tcPr>
          <w:p w:rsidRPr="00490F95" w:rsidR="00377526" w:rsidP="00DA5ED4" w:rsidRDefault="00377526" w14:paraId="56E93A46" w14:textId="265578D9">
            <w:pPr>
              <w:spacing w:before="120" w:after="120"/>
              <w:rPr>
                <w:rFonts w:ascii="Verdana" w:hAnsi="Verdana" w:cs="Calibri"/>
                <w:b/>
                <w:sz w:val="20"/>
                <w:lang w:val="en-GB"/>
              </w:rPr>
            </w:pPr>
            <w:r w:rsidRPr="00490F95">
              <w:rPr>
                <w:rFonts w:ascii="Verdana" w:hAnsi="Verdana" w:cs="Calibri"/>
                <w:b/>
                <w:sz w:val="20"/>
                <w:lang w:val="en-GB"/>
              </w:rPr>
              <w:t xml:space="preserve">The </w:t>
            </w:r>
            <w:r w:rsidRPr="00490F95" w:rsidR="00FF66CC">
              <w:rPr>
                <w:rFonts w:ascii="Verdana" w:hAnsi="Verdana" w:cs="Calibri"/>
                <w:b/>
                <w:sz w:val="20"/>
                <w:lang w:val="en-GB"/>
              </w:rPr>
              <w:t>teach</w:t>
            </w:r>
            <w:r w:rsidR="00FF66CC">
              <w:rPr>
                <w:rFonts w:ascii="Verdana" w:hAnsi="Verdana" w:cs="Calibri"/>
                <w:b/>
                <w:sz w:val="20"/>
                <w:lang w:val="en-GB"/>
              </w:rPr>
              <w:t>ing staff member</w:t>
            </w:r>
          </w:p>
          <w:p w:rsidRPr="00872AA3" w:rsidR="00377526" w:rsidP="007A234F" w:rsidRDefault="00377526" w14:paraId="56E93A47" w14:textId="5DD998A6">
            <w:pPr>
              <w:tabs>
                <w:tab w:val="left" w:pos="6165"/>
              </w:tabs>
              <w:spacing w:after="120"/>
              <w:rPr>
                <w:rFonts w:ascii="Verdana" w:hAnsi="Verdana" w:cs="Calibri"/>
                <w:sz w:val="20"/>
                <w:lang w:val="de-AT"/>
              </w:rPr>
            </w:pPr>
            <w:r w:rsidRPr="00872AA3">
              <w:rPr>
                <w:rFonts w:ascii="Verdana" w:hAnsi="Verdana" w:cs="Calibri"/>
                <w:sz w:val="20"/>
                <w:lang w:val="de-AT"/>
              </w:rPr>
              <w:t>Name:</w:t>
            </w:r>
            <w:r w:rsidRPr="00872AA3" w:rsidR="00A54BA8">
              <w:rPr>
                <w:rFonts w:ascii="Verdana" w:hAnsi="Verdana" w:cs="Calibri"/>
                <w:sz w:val="20"/>
                <w:lang w:val="de-AT"/>
              </w:rPr>
              <w:t xml:space="preserve"> </w:t>
            </w:r>
            <w:proofErr w:type="spellStart"/>
            <w:r w:rsidRPr="00872AA3" w:rsidR="00872AA3">
              <w:rPr>
                <w:rFonts w:ascii="Verdana" w:hAnsi="Verdana" w:cs="Calibri"/>
                <w:sz w:val="20"/>
                <w:highlight w:val="green"/>
                <w:lang w:val="de-AT"/>
              </w:rPr>
              <w:t>Please</w:t>
            </w:r>
            <w:proofErr w:type="spellEnd"/>
            <w:r w:rsidRPr="00872AA3" w:rsidR="00872AA3">
              <w:rPr>
                <w:rFonts w:ascii="Verdana" w:hAnsi="Verdana" w:cs="Calibri"/>
                <w:sz w:val="20"/>
                <w:highlight w:val="green"/>
                <w:lang w:val="de-AT"/>
              </w:rPr>
              <w:t xml:space="preserve"> </w:t>
            </w:r>
            <w:proofErr w:type="spellStart"/>
            <w:r w:rsidRPr="00872AA3" w:rsidR="00872AA3">
              <w:rPr>
                <w:rFonts w:ascii="Verdana" w:hAnsi="Verdana" w:cs="Calibri"/>
                <w:sz w:val="20"/>
                <w:highlight w:val="green"/>
                <w:lang w:val="de-AT"/>
              </w:rPr>
              <w:t>fill</w:t>
            </w:r>
            <w:proofErr w:type="spellEnd"/>
            <w:r w:rsidRPr="00872AA3" w:rsidR="00872AA3">
              <w:rPr>
                <w:rFonts w:ascii="Verdana" w:hAnsi="Verdana" w:cs="Calibri"/>
                <w:sz w:val="20"/>
                <w:highlight w:val="green"/>
                <w:lang w:val="de-AT"/>
              </w:rPr>
              <w:t xml:space="preserve"> in – Name der/</w:t>
            </w:r>
            <w:proofErr w:type="gramStart"/>
            <w:r w:rsidRPr="00872AA3" w:rsidR="00872AA3">
              <w:rPr>
                <w:rFonts w:ascii="Verdana" w:hAnsi="Verdana" w:cs="Calibri"/>
                <w:sz w:val="20"/>
                <w:highlight w:val="green"/>
                <w:lang w:val="de-AT"/>
              </w:rPr>
              <w:t>des Mitarbeiter</w:t>
            </w:r>
            <w:proofErr w:type="gramEnd"/>
            <w:r w:rsidR="002F57A1">
              <w:rPr>
                <w:rFonts w:ascii="Verdana" w:hAnsi="Verdana" w:cs="Calibri"/>
                <w:sz w:val="20"/>
                <w:highlight w:val="green"/>
                <w:lang w:val="de-AT"/>
              </w:rPr>
              <w:t>*i</w:t>
            </w:r>
            <w:r w:rsidRPr="00872AA3" w:rsidR="00872AA3">
              <w:rPr>
                <w:rFonts w:ascii="Verdana" w:hAnsi="Verdana" w:cs="Calibri"/>
                <w:sz w:val="20"/>
                <w:highlight w:val="green"/>
                <w:lang w:val="de-AT"/>
              </w:rPr>
              <w:t>n</w:t>
            </w:r>
          </w:p>
          <w:p w:rsidRPr="006477F0" w:rsidR="00377526" w:rsidP="00A14125" w:rsidRDefault="00377526" w14:paraId="56E93A48" w14:textId="1FCFA77D">
            <w:pPr>
              <w:tabs>
                <w:tab w:val="left" w:pos="6165"/>
              </w:tabs>
              <w:spacing w:after="0"/>
              <w:rPr>
                <w:rFonts w:ascii="Verdana" w:hAnsi="Verdana" w:cs="Calibri"/>
                <w:color w:val="002060"/>
                <w:sz w:val="20"/>
                <w:lang w:val="de-AT"/>
              </w:rPr>
            </w:pPr>
            <w:proofErr w:type="spellStart"/>
            <w:r w:rsidRPr="006477F0">
              <w:rPr>
                <w:rFonts w:ascii="Verdana" w:hAnsi="Verdana" w:cs="Calibri"/>
                <w:sz w:val="20"/>
                <w:lang w:val="de-AT"/>
              </w:rPr>
              <w:t>Signature</w:t>
            </w:r>
            <w:proofErr w:type="spellEnd"/>
            <w:r w:rsidRPr="006477F0">
              <w:rPr>
                <w:rFonts w:ascii="Verdana" w:hAnsi="Verdana" w:cs="Calibri"/>
                <w:sz w:val="20"/>
                <w:lang w:val="de-AT"/>
              </w:rPr>
              <w:t>:</w:t>
            </w:r>
            <w:r w:rsidRPr="006477F0">
              <w:rPr>
                <w:rStyle w:val="Endnotenzeichen"/>
                <w:rFonts w:ascii="Verdana" w:hAnsi="Verdana" w:cs="Calibri"/>
                <w:b/>
                <w:sz w:val="20"/>
                <w:lang w:val="de-AT"/>
              </w:rPr>
              <w:t xml:space="preserve"> </w:t>
            </w:r>
            <w:r w:rsidRPr="00EF2A1B" w:rsidR="00A54BA8">
              <w:rPr>
                <w:rFonts w:ascii="Verdana" w:hAnsi="Verdana" w:cs="Calibri"/>
                <w:sz w:val="20"/>
                <w:highlight w:val="green"/>
                <w:lang w:val="de-AT"/>
              </w:rPr>
              <w:t>Unterschrift</w:t>
            </w:r>
            <w:r w:rsidRPr="006477F0" w:rsidR="00A54BA8">
              <w:rPr>
                <w:rFonts w:ascii="Verdana" w:hAnsi="Verdana" w:cs="Calibri"/>
                <w:sz w:val="20"/>
                <w:lang w:val="de-AT"/>
              </w:rPr>
              <w:tab/>
            </w:r>
            <w:r w:rsidRPr="006477F0" w:rsidR="00A54BA8">
              <w:rPr>
                <w:rFonts w:ascii="Verdana" w:hAnsi="Verdana" w:cs="Calibri"/>
                <w:sz w:val="20"/>
                <w:lang w:val="de-AT"/>
              </w:rPr>
              <w:t xml:space="preserve">Date: </w:t>
            </w:r>
            <w:proofErr w:type="spellStart"/>
            <w:r w:rsidRPr="00872AA3" w:rsidR="008355C7">
              <w:rPr>
                <w:rFonts w:ascii="Verdana" w:hAnsi="Verdana" w:cs="Calibri"/>
                <w:sz w:val="20"/>
                <w:highlight w:val="green"/>
                <w:lang w:val="de-AT"/>
              </w:rPr>
              <w:t>Please</w:t>
            </w:r>
            <w:proofErr w:type="spellEnd"/>
            <w:r w:rsidRPr="00872AA3" w:rsidR="008355C7">
              <w:rPr>
                <w:rFonts w:ascii="Verdana" w:hAnsi="Verdana" w:cs="Calibri"/>
                <w:sz w:val="20"/>
                <w:highlight w:val="green"/>
                <w:lang w:val="de-AT"/>
              </w:rPr>
              <w:t xml:space="preserve"> </w:t>
            </w:r>
            <w:proofErr w:type="spellStart"/>
            <w:r w:rsidRPr="00872AA3" w:rsidR="008355C7">
              <w:rPr>
                <w:rFonts w:ascii="Verdana" w:hAnsi="Verdana" w:cs="Calibri"/>
                <w:sz w:val="20"/>
                <w:highlight w:val="green"/>
                <w:lang w:val="de-AT"/>
              </w:rPr>
              <w:t>fill</w:t>
            </w:r>
            <w:proofErr w:type="spellEnd"/>
            <w:r w:rsidRPr="00872AA3" w:rsidR="008355C7">
              <w:rPr>
                <w:rFonts w:ascii="Verdana" w:hAnsi="Verdana" w:cs="Calibri"/>
                <w:sz w:val="20"/>
                <w:highlight w:val="green"/>
                <w:lang w:val="de-AT"/>
              </w:rPr>
              <w:t xml:space="preserve"> in</w:t>
            </w:r>
          </w:p>
        </w:tc>
      </w:tr>
    </w:tbl>
    <w:p w:rsidRPr="006477F0" w:rsidR="00377526" w:rsidP="00DA5ED4" w:rsidRDefault="00377526" w14:paraId="56E93A4A" w14:textId="77777777">
      <w:pPr>
        <w:spacing w:after="0"/>
        <w:rPr>
          <w:rFonts w:ascii="Verdana" w:hAnsi="Verdana" w:cs="Calibri"/>
          <w:sz w:val="20"/>
          <w:lang w:val="de-AT"/>
        </w:rPr>
      </w:pPr>
    </w:p>
    <w:tbl>
      <w:tblPr>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107" w:type="dxa"/>
          <w:right w:w="107" w:type="dxa"/>
        </w:tblCellMar>
        <w:tblLook w:val="0000" w:firstRow="0" w:lastRow="0" w:firstColumn="0" w:lastColumn="0" w:noHBand="0" w:noVBand="0"/>
      </w:tblPr>
      <w:tblGrid>
        <w:gridCol w:w="8841"/>
      </w:tblGrid>
      <w:tr w:rsidRPr="00490F95" w:rsidR="00377526" w:rsidTr="00107B17" w14:paraId="56E93A4E" w14:textId="77777777">
        <w:trPr>
          <w:jc w:val="center"/>
        </w:trPr>
        <w:tc>
          <w:tcPr>
            <w:tcW w:w="8841" w:type="dxa"/>
            <w:shd w:val="clear" w:color="auto" w:fill="FFFFFF"/>
          </w:tcPr>
          <w:p w:rsidRPr="006A2A49" w:rsidR="00377526" w:rsidP="00413837" w:rsidRDefault="00377526" w14:paraId="56E93A4B" w14:textId="482174EC">
            <w:pPr>
              <w:spacing w:before="120" w:after="120"/>
              <w:rPr>
                <w:rFonts w:ascii="Verdana" w:hAnsi="Verdana" w:cs="Calibri"/>
                <w:b/>
                <w:sz w:val="20"/>
                <w:lang w:val="de-AT"/>
              </w:rPr>
            </w:pPr>
            <w:r w:rsidRPr="006A2A49">
              <w:rPr>
                <w:rFonts w:ascii="Verdana" w:hAnsi="Verdana" w:cs="Calibri"/>
                <w:b/>
                <w:sz w:val="20"/>
                <w:lang w:val="de-AT"/>
              </w:rPr>
              <w:t>The sending institution/enterprise</w:t>
            </w:r>
          </w:p>
          <w:p w:rsidRPr="00872AA3" w:rsidR="00377526" w:rsidP="00DA5ED4" w:rsidRDefault="00377526" w14:paraId="56E93A4C" w14:textId="7465967B">
            <w:pPr>
              <w:tabs>
                <w:tab w:val="left" w:pos="3348"/>
                <w:tab w:val="left" w:pos="6183"/>
                <w:tab w:val="left" w:pos="6892"/>
              </w:tabs>
              <w:spacing w:after="120"/>
              <w:rPr>
                <w:rFonts w:ascii="Verdana" w:hAnsi="Verdana" w:cs="Calibri"/>
                <w:sz w:val="20"/>
                <w:lang w:val="de-AT"/>
              </w:rPr>
            </w:pPr>
            <w:r w:rsidRPr="00872AA3">
              <w:rPr>
                <w:rFonts w:ascii="Verdana" w:hAnsi="Verdana" w:cs="Calibri"/>
                <w:sz w:val="20"/>
                <w:lang w:val="de-AT"/>
              </w:rPr>
              <w:t xml:space="preserve">Name </w:t>
            </w:r>
            <w:proofErr w:type="spellStart"/>
            <w:r w:rsidRPr="00872AA3">
              <w:rPr>
                <w:rFonts w:ascii="Verdana" w:hAnsi="Verdana" w:cs="Calibri"/>
                <w:sz w:val="20"/>
                <w:lang w:val="de-AT"/>
              </w:rPr>
              <w:t>of</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the</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responsible</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person</w:t>
            </w:r>
            <w:proofErr w:type="spellEnd"/>
            <w:r w:rsidRPr="00872AA3">
              <w:rPr>
                <w:rFonts w:ascii="Verdana" w:hAnsi="Verdana" w:cs="Calibri"/>
                <w:sz w:val="20"/>
                <w:lang w:val="de-AT"/>
              </w:rPr>
              <w:t>:</w:t>
            </w:r>
            <w:r w:rsidRPr="00872AA3" w:rsidR="00A54BA8">
              <w:rPr>
                <w:rFonts w:ascii="Verdana" w:hAnsi="Verdana" w:cs="Calibri"/>
                <w:sz w:val="20"/>
                <w:lang w:val="de-AT"/>
              </w:rPr>
              <w:t xml:space="preserve"> </w:t>
            </w:r>
            <w:r w:rsidRPr="00DB464E" w:rsidR="00872AA3">
              <w:rPr>
                <w:rFonts w:ascii="Verdana" w:hAnsi="Verdana" w:cs="Calibri"/>
                <w:sz w:val="20"/>
                <w:highlight w:val="green"/>
                <w:lang w:val="de-AT"/>
              </w:rPr>
              <w:t>Vorgesetzte/r des/der Mitarbeiter</w:t>
            </w:r>
            <w:r w:rsidR="002F57A1">
              <w:rPr>
                <w:rFonts w:ascii="Verdana" w:hAnsi="Verdana" w:cs="Calibri"/>
                <w:sz w:val="20"/>
                <w:highlight w:val="green"/>
                <w:lang w:val="de-AT"/>
              </w:rPr>
              <w:t>*</w:t>
            </w:r>
            <w:r w:rsidRPr="00DB464E" w:rsidR="00872AA3">
              <w:rPr>
                <w:rFonts w:ascii="Verdana" w:hAnsi="Verdana" w:cs="Calibri"/>
                <w:sz w:val="20"/>
                <w:highlight w:val="green"/>
                <w:lang w:val="de-AT"/>
              </w:rPr>
              <w:t>in</w:t>
            </w:r>
          </w:p>
          <w:p w:rsidRPr="006A2A49" w:rsidR="00377526" w:rsidP="00A14125" w:rsidRDefault="00377526" w14:paraId="56E93A4D" w14:textId="318D9666">
            <w:pPr>
              <w:tabs>
                <w:tab w:val="left" w:pos="3348"/>
                <w:tab w:val="left" w:pos="6183"/>
                <w:tab w:val="left" w:pos="6892"/>
              </w:tabs>
              <w:spacing w:after="0"/>
              <w:rPr>
                <w:rFonts w:ascii="Verdana" w:hAnsi="Verdana" w:cs="Calibri"/>
                <w:b/>
                <w:color w:val="002060"/>
                <w:sz w:val="20"/>
                <w:lang w:val="de-AT"/>
              </w:rPr>
            </w:pPr>
            <w:r w:rsidRPr="006A2A49">
              <w:rPr>
                <w:rFonts w:ascii="Verdana" w:hAnsi="Verdana" w:cs="Calibri"/>
                <w:sz w:val="20"/>
                <w:lang w:val="de-AT"/>
              </w:rPr>
              <w:t xml:space="preserve">Signature: </w:t>
            </w:r>
            <w:r w:rsidRPr="006A2A49" w:rsidR="00A54BA8">
              <w:rPr>
                <w:rFonts w:ascii="Verdana" w:hAnsi="Verdana" w:cs="Calibri"/>
                <w:sz w:val="20"/>
                <w:highlight w:val="green"/>
                <w:lang w:val="de-AT"/>
              </w:rPr>
              <w:t>Unterschrift</w:t>
            </w:r>
            <w:r w:rsidRPr="006A2A49">
              <w:rPr>
                <w:rFonts w:ascii="Verdana" w:hAnsi="Verdana" w:cs="Calibri"/>
                <w:sz w:val="20"/>
                <w:lang w:val="de-AT"/>
              </w:rPr>
              <w:tab/>
            </w:r>
            <w:r w:rsidRPr="006A2A49">
              <w:rPr>
                <w:rFonts w:ascii="Verdana" w:hAnsi="Verdana" w:cs="Calibri"/>
                <w:sz w:val="20"/>
                <w:lang w:val="de-AT"/>
              </w:rPr>
              <w:tab/>
            </w:r>
            <w:r w:rsidRPr="006A2A49">
              <w:rPr>
                <w:rFonts w:ascii="Verdana" w:hAnsi="Verdana" w:cs="Calibri"/>
                <w:sz w:val="20"/>
                <w:lang w:val="de-AT"/>
              </w:rPr>
              <w:t xml:space="preserve">Date: </w:t>
            </w:r>
            <w:r w:rsidRPr="006A2A49" w:rsidR="008355C7">
              <w:rPr>
                <w:rFonts w:ascii="Verdana" w:hAnsi="Verdana" w:cs="Calibri"/>
                <w:sz w:val="20"/>
                <w:highlight w:val="green"/>
                <w:lang w:val="de-AT"/>
              </w:rPr>
              <w:t>Please fill in</w:t>
            </w:r>
          </w:p>
        </w:tc>
      </w:tr>
    </w:tbl>
    <w:p w:rsidRPr="006A2A49" w:rsidR="0055481B" w:rsidP="00DA5ED4" w:rsidRDefault="0055481B" w14:paraId="31FEC02E" w14:textId="2BA18B1B">
      <w:pPr>
        <w:spacing w:after="0"/>
        <w:rPr>
          <w:rFonts w:ascii="Verdana" w:hAnsi="Verdana" w:cs="Calibri"/>
          <w:sz w:val="20"/>
          <w:lang w:val="de-AT"/>
        </w:rPr>
      </w:pPr>
    </w:p>
    <w:tbl>
      <w:tblPr>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23"/>
      </w:tblGrid>
      <w:tr w:rsidRPr="00490F95" w:rsidR="00377526" w:rsidTr="00107B17" w14:paraId="56E93A53" w14:textId="77777777">
        <w:trPr>
          <w:jc w:val="center"/>
        </w:trPr>
        <w:tc>
          <w:tcPr>
            <w:tcW w:w="8823" w:type="dxa"/>
            <w:shd w:val="clear" w:color="auto" w:fill="FFFFFF"/>
          </w:tcPr>
          <w:p w:rsidRPr="006A2A49" w:rsidR="00377526" w:rsidP="00413837" w:rsidRDefault="00377526" w14:paraId="56E93A50" w14:textId="77777777">
            <w:pPr>
              <w:spacing w:before="120" w:after="120"/>
              <w:rPr>
                <w:rFonts w:ascii="Verdana" w:hAnsi="Verdana" w:cs="Calibri"/>
                <w:b/>
                <w:sz w:val="20"/>
                <w:lang w:val="de-AT"/>
              </w:rPr>
            </w:pPr>
            <w:r w:rsidRPr="006A2A49">
              <w:rPr>
                <w:rFonts w:ascii="Verdana" w:hAnsi="Verdana" w:cs="Calibri"/>
                <w:b/>
                <w:sz w:val="20"/>
                <w:lang w:val="de-AT"/>
              </w:rPr>
              <w:t>The receiving institution</w:t>
            </w:r>
          </w:p>
          <w:p w:rsidRPr="00872AA3" w:rsidR="00387E81" w:rsidP="00A14125" w:rsidRDefault="00377526" w14:paraId="5FA1B5F1" w14:textId="06AFE3F9">
            <w:pPr>
              <w:tabs>
                <w:tab w:val="left" w:pos="3312"/>
                <w:tab w:val="left" w:pos="6147"/>
                <w:tab w:val="left" w:pos="6856"/>
              </w:tabs>
              <w:spacing w:after="0"/>
              <w:rPr>
                <w:rFonts w:ascii="Verdana" w:hAnsi="Verdana" w:cs="Calibri"/>
                <w:sz w:val="20"/>
                <w:lang w:val="de-AT"/>
              </w:rPr>
            </w:pPr>
            <w:r w:rsidRPr="00872AA3">
              <w:rPr>
                <w:rFonts w:ascii="Verdana" w:hAnsi="Verdana" w:cs="Calibri"/>
                <w:sz w:val="20"/>
                <w:lang w:val="de-AT"/>
              </w:rPr>
              <w:t xml:space="preserve">Name </w:t>
            </w:r>
            <w:proofErr w:type="spellStart"/>
            <w:r w:rsidRPr="00872AA3">
              <w:rPr>
                <w:rFonts w:ascii="Verdana" w:hAnsi="Verdana" w:cs="Calibri"/>
                <w:sz w:val="20"/>
                <w:lang w:val="de-AT"/>
              </w:rPr>
              <w:t>of</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the</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responsible</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person</w:t>
            </w:r>
            <w:proofErr w:type="spellEnd"/>
            <w:r w:rsidRPr="00872AA3">
              <w:rPr>
                <w:rFonts w:ascii="Verdana" w:hAnsi="Verdana" w:cs="Calibri"/>
                <w:sz w:val="20"/>
                <w:lang w:val="de-AT"/>
              </w:rPr>
              <w:t>:</w:t>
            </w:r>
            <w:r w:rsidRPr="00872AA3" w:rsidR="00A54BA8">
              <w:rPr>
                <w:rFonts w:ascii="Verdana" w:hAnsi="Verdana" w:cs="Calibri"/>
                <w:sz w:val="20"/>
                <w:lang w:val="de-AT"/>
              </w:rPr>
              <w:t xml:space="preserve"> </w:t>
            </w:r>
            <w:r w:rsidRPr="00DB464E" w:rsidR="00872AA3">
              <w:rPr>
                <w:rFonts w:ascii="Verdana" w:hAnsi="Verdana" w:cs="Calibri"/>
                <w:sz w:val="20"/>
                <w:highlight w:val="green"/>
                <w:lang w:val="de-AT"/>
              </w:rPr>
              <w:t>Kontaktperson/verantwortliche Person der Gasthochschule bzw. des Unternehmens</w:t>
            </w:r>
          </w:p>
          <w:p w:rsidRPr="006A2A49" w:rsidR="00377526" w:rsidP="00A14125" w:rsidRDefault="00377526" w14:paraId="56E93A52" w14:textId="20FB315E">
            <w:pPr>
              <w:tabs>
                <w:tab w:val="left" w:pos="3312"/>
                <w:tab w:val="left" w:pos="6147"/>
                <w:tab w:val="left" w:pos="6856"/>
              </w:tabs>
              <w:spacing w:after="0"/>
              <w:rPr>
                <w:rFonts w:ascii="Verdana" w:hAnsi="Verdana" w:cs="Calibri"/>
                <w:sz w:val="20"/>
                <w:lang w:val="de-AT"/>
              </w:rPr>
            </w:pPr>
            <w:r w:rsidRPr="006A2A49">
              <w:rPr>
                <w:rFonts w:ascii="Verdana" w:hAnsi="Verdana" w:cs="Calibri"/>
                <w:sz w:val="20"/>
                <w:lang w:val="de-AT"/>
              </w:rPr>
              <w:t xml:space="preserve">Signature: </w:t>
            </w:r>
            <w:r w:rsidRPr="006A2A49" w:rsidR="00A54BA8">
              <w:rPr>
                <w:rFonts w:ascii="Verdana" w:hAnsi="Verdana" w:cs="Calibri"/>
                <w:sz w:val="20"/>
                <w:highlight w:val="green"/>
                <w:lang w:val="de-AT"/>
              </w:rPr>
              <w:t>Unterschrift</w:t>
            </w:r>
            <w:r w:rsidRPr="006A2A49">
              <w:rPr>
                <w:rFonts w:ascii="Verdana" w:hAnsi="Verdana" w:cs="Calibri"/>
                <w:sz w:val="20"/>
                <w:lang w:val="de-AT"/>
              </w:rPr>
              <w:tab/>
            </w:r>
            <w:r w:rsidRPr="006A2A49">
              <w:rPr>
                <w:rFonts w:ascii="Verdana" w:hAnsi="Verdana" w:cs="Calibri"/>
                <w:sz w:val="20"/>
                <w:lang w:val="de-AT"/>
              </w:rPr>
              <w:tab/>
            </w:r>
            <w:r w:rsidRPr="006A2A49">
              <w:rPr>
                <w:rFonts w:ascii="Verdana" w:hAnsi="Verdana" w:cs="Calibri"/>
                <w:sz w:val="20"/>
                <w:lang w:val="de-AT"/>
              </w:rPr>
              <w:t>Date:</w:t>
            </w:r>
            <w:r w:rsidRPr="006A2A49" w:rsidR="00A54BA8">
              <w:rPr>
                <w:rFonts w:ascii="Verdana" w:hAnsi="Verdana" w:cs="Calibri"/>
                <w:sz w:val="20"/>
                <w:lang w:val="de-AT"/>
              </w:rPr>
              <w:t xml:space="preserve"> </w:t>
            </w:r>
            <w:r w:rsidRPr="006A2A49" w:rsidR="00A54BA8">
              <w:rPr>
                <w:rFonts w:ascii="Verdana" w:hAnsi="Verdana" w:cs="Calibri"/>
                <w:sz w:val="20"/>
                <w:highlight w:val="green"/>
                <w:lang w:val="de-AT"/>
              </w:rPr>
              <w:t>Please fill in</w:t>
            </w:r>
          </w:p>
        </w:tc>
      </w:tr>
    </w:tbl>
    <w:p w:rsidRPr="006A2A49" w:rsidR="00EF398E" w:rsidRDefault="00EF398E" w14:paraId="56E93A54" w14:textId="77777777">
      <w:pPr>
        <w:spacing w:after="120"/>
        <w:rPr>
          <w:rFonts w:ascii="Verdana" w:hAnsi="Verdana" w:cs="Calibri"/>
          <w:b/>
          <w:color w:val="002060"/>
          <w:sz w:val="28"/>
          <w:lang w:val="de-AT"/>
        </w:rPr>
      </w:pPr>
    </w:p>
    <w:sectPr w:rsidRPr="006A2A49" w:rsidR="00EF398E"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orient="portrait"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O" w:author="Aleksandra Ortner" w:date="2023-07-12T10:09:00Z" w:id="1">
    <w:p w:rsidRPr="00B349A0" w:rsidR="00934382" w:rsidP="00934382" w:rsidRDefault="00934382" w14:paraId="28642F49" w14:textId="4E507FE2">
      <w:pPr>
        <w:pStyle w:val="paragraph"/>
        <w:shd w:val="clear" w:color="auto" w:fill="FFFFFF"/>
        <w:spacing w:before="0" w:beforeAutospacing="0" w:after="0" w:afterAutospacing="0"/>
        <w:textAlignment w:val="baseline"/>
        <w:rPr>
          <w:rFonts w:ascii="Calibri" w:hAnsi="Calibri" w:cs="Calibri"/>
          <w:color w:val="000000"/>
          <w:sz w:val="22"/>
          <w:szCs w:val="22"/>
        </w:rPr>
      </w:pPr>
      <w:r>
        <w:rPr>
          <w:rStyle w:val="Kommentarzeichen"/>
        </w:rPr>
        <w:annotationRef/>
      </w:r>
      <w:bookmarkStart w:name="_Hlk140147407" w:id="2"/>
      <w:r w:rsidRPr="00B349A0">
        <w:rPr>
          <w:rStyle w:val="normaltextrun"/>
          <w:rFonts w:ascii="Calibri" w:hAnsi="Calibri" w:cs="Calibri"/>
          <w:b/>
          <w:bCs/>
          <w:color w:val="FF0000"/>
          <w:sz w:val="18"/>
          <w:szCs w:val="18"/>
          <w:u w:val="single"/>
        </w:rPr>
        <w:t>WICHTIG</w:t>
      </w:r>
      <w:r w:rsidRPr="00B349A0">
        <w:rPr>
          <w:rStyle w:val="normaltextrun"/>
          <w:rFonts w:ascii="Calibri" w:hAnsi="Calibri" w:cs="Calibri"/>
          <w:b/>
          <w:bCs/>
          <w:color w:val="000000"/>
          <w:sz w:val="18"/>
          <w:szCs w:val="18"/>
          <w:u w:val="single"/>
        </w:rPr>
        <w:t>:</w:t>
      </w:r>
      <w:r w:rsidRPr="00B349A0">
        <w:rPr>
          <w:rStyle w:val="normaltextrun"/>
          <w:rFonts w:ascii="Calibri" w:hAnsi="Calibri" w:cs="Calibri"/>
          <w:color w:val="000000"/>
          <w:sz w:val="18"/>
          <w:szCs w:val="18"/>
        </w:rPr>
        <w:t> </w:t>
      </w:r>
      <w:r w:rsidRPr="00B349A0">
        <w:rPr>
          <w:rFonts w:ascii="Calibri" w:hAnsi="Calibri" w:cs="Calibri"/>
          <w:b/>
          <w:bCs/>
          <w:color w:val="000000"/>
          <w:sz w:val="18"/>
          <w:szCs w:val="18"/>
        </w:rPr>
        <w:t>Unterscheidung zwischen Reise- und Mobilitäts-datum!</w:t>
      </w:r>
      <w:r w:rsidRPr="00B349A0">
        <w:rPr>
          <w:rStyle w:val="eop"/>
          <w:rFonts w:ascii="Calibri" w:hAnsi="Calibri" w:eastAsia="Arial" w:cs="Calibri"/>
          <w:color w:val="000000"/>
          <w:sz w:val="18"/>
          <w:szCs w:val="18"/>
        </w:rPr>
        <w:t>​</w:t>
      </w:r>
      <w:r>
        <w:rPr>
          <w:rStyle w:val="eop"/>
          <w:rFonts w:ascii="Calibri" w:hAnsi="Calibri" w:eastAsia="Arial" w:cs="Calibri"/>
          <w:color w:val="000000"/>
          <w:sz w:val="18"/>
          <w:szCs w:val="18"/>
        </w:rPr>
        <w:t xml:space="preserve"> Ein Reisetag ist ein Tag</w:t>
      </w:r>
      <w:r w:rsidR="002F57A1">
        <w:rPr>
          <w:rStyle w:val="eop"/>
          <w:rFonts w:ascii="Calibri" w:hAnsi="Calibri" w:eastAsia="Arial" w:cs="Calibri"/>
          <w:color w:val="000000"/>
          <w:sz w:val="18"/>
          <w:szCs w:val="18"/>
        </w:rPr>
        <w:t>,</w:t>
      </w:r>
      <w:r>
        <w:rPr>
          <w:rStyle w:val="eop"/>
          <w:rFonts w:ascii="Calibri" w:hAnsi="Calibri" w:eastAsia="Arial" w:cs="Calibri"/>
          <w:color w:val="000000"/>
          <w:sz w:val="18"/>
          <w:szCs w:val="18"/>
        </w:rPr>
        <w:t xml:space="preserve"> an dem keine anderen Aktivitäten (Lehre oder Training) stattfinden!</w:t>
      </w:r>
    </w:p>
    <w:p w:rsidR="00934382" w:rsidP="00934382" w:rsidRDefault="00934382" w14:paraId="1D476A9D" w14:textId="7FA5E7C4">
      <w:pPr>
        <w:pStyle w:val="Kommentartext"/>
      </w:pPr>
      <w:r w:rsidRPr="00BC3331">
        <w:rPr>
          <w:rFonts w:ascii="Calibri" w:hAnsi="Calibri" w:cs="Calibri"/>
          <w:color w:val="000000"/>
          <w:sz w:val="18"/>
          <w:szCs w:val="18"/>
          <w:shd w:val="clear" w:color="auto" w:fill="FFFFFF"/>
        </w:rPr>
        <w:t xml:space="preserve">Der </w:t>
      </w:r>
      <w:proofErr w:type="spellStart"/>
      <w:r w:rsidRPr="00BC3331">
        <w:rPr>
          <w:rFonts w:ascii="Calibri" w:hAnsi="Calibri" w:cs="Calibri"/>
          <w:color w:val="000000"/>
          <w:sz w:val="18"/>
          <w:szCs w:val="18"/>
          <w:shd w:val="clear" w:color="auto" w:fill="FFFFFF"/>
        </w:rPr>
        <w:t>OeAD</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macht</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bei</w:t>
      </w:r>
      <w:proofErr w:type="spellEnd"/>
      <w:r w:rsidRPr="00BC3331">
        <w:rPr>
          <w:rFonts w:ascii="Calibri" w:hAnsi="Calibri" w:cs="Calibri"/>
          <w:color w:val="000000"/>
          <w:sz w:val="18"/>
          <w:szCs w:val="18"/>
          <w:shd w:val="clear" w:color="auto" w:fill="FFFFFF"/>
        </w:rPr>
        <w:t xml:space="preserve"> Audits </w:t>
      </w:r>
      <w:proofErr w:type="spellStart"/>
      <w:r w:rsidRPr="00BC3331">
        <w:rPr>
          <w:rFonts w:ascii="Calibri" w:hAnsi="Calibri" w:cs="Calibri"/>
          <w:color w:val="000000"/>
          <w:sz w:val="18"/>
          <w:szCs w:val="18"/>
          <w:shd w:val="clear" w:color="auto" w:fill="FFFFFF"/>
        </w:rPr>
        <w:t>sehr</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strenge</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Prüfungen</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Änderungen</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im</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pdf</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nach</w:t>
      </w:r>
      <w:proofErr w:type="spellEnd"/>
      <w:r w:rsidRPr="00BC3331">
        <w:rPr>
          <w:rFonts w:ascii="Calibri" w:hAnsi="Calibri" w:cs="Calibri"/>
          <w:color w:val="000000"/>
          <w:sz w:val="18"/>
          <w:szCs w:val="18"/>
          <w:shd w:val="clear" w:color="auto" w:fill="FFFFFF"/>
        </w:rPr>
        <w:t xml:space="preserve"> der </w:t>
      </w:r>
      <w:proofErr w:type="spellStart"/>
      <w:r w:rsidRPr="00BC3331">
        <w:rPr>
          <w:rFonts w:ascii="Calibri" w:hAnsi="Calibri" w:cs="Calibri"/>
          <w:color w:val="000000"/>
          <w:sz w:val="18"/>
          <w:szCs w:val="18"/>
          <w:shd w:val="clear" w:color="auto" w:fill="FFFFFF"/>
        </w:rPr>
        <w:t>Unterschrift</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sind</w:t>
      </w:r>
      <w:proofErr w:type="spellEnd"/>
      <w:r w:rsidRPr="00BC333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sichtbar</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und</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machen</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das</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Dokument</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unverwendbar</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Wenn</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das</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Datum</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falsch</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erfasst</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wurde</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müssen</w:t>
      </w:r>
      <w:proofErr w:type="spellEnd"/>
      <w:r w:rsidR="002F57A1">
        <w:rPr>
          <w:rFonts w:ascii="Calibri" w:hAnsi="Calibri" w:cs="Calibri"/>
          <w:color w:val="000000"/>
          <w:sz w:val="18"/>
          <w:szCs w:val="18"/>
          <w:shd w:val="clear" w:color="auto" w:fill="FFFFFF"/>
        </w:rPr>
        <w:t xml:space="preserve"> die </w:t>
      </w:r>
      <w:proofErr w:type="spellStart"/>
      <w:r w:rsidR="002F57A1">
        <w:rPr>
          <w:rFonts w:ascii="Calibri" w:hAnsi="Calibri" w:cs="Calibri"/>
          <w:color w:val="000000"/>
          <w:sz w:val="18"/>
          <w:szCs w:val="18"/>
          <w:shd w:val="clear" w:color="auto" w:fill="FFFFFF"/>
        </w:rPr>
        <w:t>Unterschriften</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neu</w:t>
      </w:r>
      <w:proofErr w:type="spellEnd"/>
      <w:r w:rsidR="002F57A1">
        <w:rPr>
          <w:rFonts w:ascii="Calibri" w:hAnsi="Calibri" w:cs="Calibri"/>
          <w:color w:val="000000"/>
          <w:sz w:val="18"/>
          <w:szCs w:val="18"/>
          <w:shd w:val="clear" w:color="auto" w:fill="FFFFFF"/>
        </w:rPr>
        <w:t xml:space="preserve"> </w:t>
      </w:r>
      <w:proofErr w:type="spellStart"/>
      <w:r w:rsidR="002F57A1">
        <w:rPr>
          <w:rFonts w:ascii="Calibri" w:hAnsi="Calibri" w:cs="Calibri"/>
          <w:color w:val="000000"/>
          <w:sz w:val="18"/>
          <w:szCs w:val="18"/>
          <w:shd w:val="clear" w:color="auto" w:fill="FFFFFF"/>
        </w:rPr>
        <w:t>eingeholt</w:t>
      </w:r>
      <w:proofErr w:type="spellEnd"/>
      <w:r w:rsidR="002F57A1">
        <w:rPr>
          <w:rFonts w:ascii="Calibri" w:hAnsi="Calibri" w:cs="Calibri"/>
          <w:color w:val="000000"/>
          <w:sz w:val="18"/>
          <w:szCs w:val="18"/>
          <w:shd w:val="clear" w:color="auto" w:fill="FFFFFF"/>
        </w:rPr>
        <w:t xml:space="preserve"> </w:t>
      </w:r>
      <w:proofErr w:type="spellStart"/>
      <w:proofErr w:type="gramStart"/>
      <w:r w:rsidR="002F57A1">
        <w:rPr>
          <w:rFonts w:ascii="Calibri" w:hAnsi="Calibri" w:cs="Calibri"/>
          <w:color w:val="000000"/>
          <w:sz w:val="18"/>
          <w:szCs w:val="18"/>
          <w:shd w:val="clear" w:color="auto" w:fill="FFFFFF"/>
        </w:rPr>
        <w:t>werden</w:t>
      </w:r>
      <w:proofErr w:type="spellEnd"/>
      <w:r w:rsidR="002F57A1">
        <w:rPr>
          <w:rFonts w:ascii="Calibri" w:hAnsi="Calibri" w:cs="Calibri"/>
          <w:color w:val="000000"/>
          <w:sz w:val="18"/>
          <w:szCs w:val="18"/>
          <w:shd w:val="clear" w:color="auto" w:fill="FFFFFF"/>
        </w:rPr>
        <w:t>!</w:t>
      </w:r>
      <w:proofErr w:type="gramEnd"/>
      <w:r w:rsidRPr="00BC3331">
        <w:rPr>
          <w:rFonts w:ascii="Calibri" w:hAnsi="Calibri" w:cs="Calibri"/>
          <w:color w:val="000000"/>
          <w:sz w:val="18"/>
          <w:szCs w:val="18"/>
        </w:rPr>
        <w:br/>
      </w:r>
      <w:proofErr w:type="spellStart"/>
      <w:r>
        <w:rPr>
          <w:rFonts w:ascii="Calibri" w:hAnsi="Calibri" w:cs="Calibri"/>
          <w:color w:val="000000"/>
          <w:sz w:val="18"/>
          <w:szCs w:val="18"/>
          <w:shd w:val="clear" w:color="auto" w:fill="FFFFFF"/>
        </w:rPr>
        <w:t>Auf</w:t>
      </w:r>
      <w:proofErr w:type="spellEnd"/>
      <w:r>
        <w:rPr>
          <w:rFonts w:ascii="Calibri" w:hAnsi="Calibri" w:cs="Calibri"/>
          <w:color w:val="000000"/>
          <w:sz w:val="18"/>
          <w:szCs w:val="18"/>
          <w:shd w:val="clear" w:color="auto" w:fill="FFFFFF"/>
        </w:rPr>
        <w:t xml:space="preserve"> der</w:t>
      </w:r>
      <w:r w:rsidRPr="00BC3331">
        <w:rPr>
          <w:rFonts w:ascii="Calibri" w:hAnsi="Calibri" w:cs="Calibri"/>
          <w:color w:val="000000"/>
          <w:sz w:val="18"/>
          <w:szCs w:val="18"/>
          <w:shd w:val="clear" w:color="auto" w:fill="FFFFFF"/>
        </w:rPr>
        <w:t xml:space="preserve"> Erasmus+ </w:t>
      </w:r>
      <w:proofErr w:type="spellStart"/>
      <w:r w:rsidRPr="00BC3331">
        <w:rPr>
          <w:rFonts w:ascii="Calibri" w:hAnsi="Calibri" w:cs="Calibri"/>
          <w:color w:val="000000"/>
          <w:sz w:val="18"/>
          <w:szCs w:val="18"/>
          <w:shd w:val="clear" w:color="auto" w:fill="FFFFFF"/>
        </w:rPr>
        <w:t>Plattform</w:t>
      </w:r>
      <w:proofErr w:type="spellEnd"/>
      <w:r w:rsidRPr="00BC3331">
        <w:rPr>
          <w:rFonts w:ascii="Calibri" w:hAnsi="Calibri" w:cs="Calibri"/>
          <w:color w:val="000000"/>
          <w:sz w:val="18"/>
          <w:szCs w:val="18"/>
          <w:shd w:val="clear" w:color="auto" w:fill="FFFFFF"/>
        </w:rPr>
        <w:t xml:space="preserve"> der EU</w:t>
      </w:r>
      <w:r>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muss</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immer</w:t>
      </w:r>
      <w:proofErr w:type="spellEnd"/>
      <w:r w:rsidRPr="00BC3331">
        <w:rPr>
          <w:rFonts w:ascii="Calibri" w:hAnsi="Calibri" w:cs="Calibri"/>
          <w:color w:val="000000"/>
          <w:sz w:val="18"/>
          <w:szCs w:val="18"/>
          <w:shd w:val="clear" w:color="auto" w:fill="FFFFFF"/>
        </w:rPr>
        <w:t xml:space="preserve"> alles </w:t>
      </w:r>
      <w:proofErr w:type="spellStart"/>
      <w:r w:rsidRPr="00BC3331">
        <w:rPr>
          <w:rFonts w:ascii="Calibri" w:hAnsi="Calibri" w:cs="Calibri"/>
          <w:color w:val="000000"/>
          <w:sz w:val="18"/>
          <w:szCs w:val="18"/>
          <w:shd w:val="clear" w:color="auto" w:fill="FFFFFF"/>
        </w:rPr>
        <w:t>genau</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angegeben</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werden</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wie</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viele</w:t>
      </w:r>
      <w:proofErr w:type="spellEnd"/>
      <w:r w:rsidRPr="00BC3331">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Reise</w:t>
      </w:r>
      <w:proofErr w:type="spellEnd"/>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Aktivitäts-und</w:t>
      </w:r>
      <w:proofErr w:type="spellEnd"/>
      <w:r>
        <w:rPr>
          <w:rFonts w:ascii="Calibri" w:hAnsi="Calibri" w:cs="Calibri"/>
          <w:color w:val="000000"/>
          <w:sz w:val="18"/>
          <w:szCs w:val="18"/>
          <w:shd w:val="clear" w:color="auto" w:fill="FFFFFF"/>
        </w:rPr>
        <w:t xml:space="preserve"> </w:t>
      </w:r>
      <w:proofErr w:type="spellStart"/>
      <w:r w:rsidRPr="00BC3331">
        <w:rPr>
          <w:rFonts w:ascii="Calibri" w:hAnsi="Calibri" w:cs="Calibri"/>
          <w:color w:val="000000"/>
          <w:sz w:val="18"/>
          <w:szCs w:val="18"/>
          <w:shd w:val="clear" w:color="auto" w:fill="FFFFFF"/>
        </w:rPr>
        <w:t>Unterbrechungstage</w:t>
      </w:r>
      <w:proofErr w:type="spellEnd"/>
      <w:r w:rsidR="00C33CCA">
        <w:rPr>
          <w:rFonts w:ascii="Calibri" w:hAnsi="Calibri" w:cs="Calibri"/>
          <w:color w:val="000000"/>
          <w:sz w:val="18"/>
          <w:szCs w:val="18"/>
          <w:shd w:val="clear" w:color="auto" w:fill="FFFFFF"/>
        </w:rPr>
        <w:t xml:space="preserve"> </w:t>
      </w:r>
      <w:proofErr w:type="spellStart"/>
      <w:r w:rsidR="00C33CCA">
        <w:rPr>
          <w:rFonts w:ascii="Calibri" w:hAnsi="Calibri" w:cs="Calibri"/>
          <w:color w:val="000000"/>
          <w:sz w:val="18"/>
          <w:szCs w:val="18"/>
          <w:shd w:val="clear" w:color="auto" w:fill="FFFFFF"/>
        </w:rPr>
        <w:t>geplant</w:t>
      </w:r>
      <w:proofErr w:type="spellEnd"/>
      <w:r w:rsidR="00C33CCA">
        <w:rPr>
          <w:rFonts w:ascii="Calibri" w:hAnsi="Calibri" w:cs="Calibri"/>
          <w:color w:val="000000"/>
          <w:sz w:val="18"/>
          <w:szCs w:val="18"/>
          <w:shd w:val="clear" w:color="auto" w:fill="FFFFFF"/>
        </w:rPr>
        <w:t xml:space="preserve"> </w:t>
      </w:r>
      <w:proofErr w:type="spellStart"/>
      <w:r w:rsidR="00C33CCA">
        <w:rPr>
          <w:rFonts w:ascii="Calibri" w:hAnsi="Calibri" w:cs="Calibri"/>
          <w:color w:val="000000"/>
          <w:sz w:val="18"/>
          <w:szCs w:val="18"/>
          <w:shd w:val="clear" w:color="auto" w:fill="FFFFFF"/>
        </w:rPr>
        <w:t>sind</w:t>
      </w:r>
      <w:proofErr w:type="spellEnd"/>
      <w:r w:rsidRPr="00BC3331">
        <w:rPr>
          <w:rFonts w:ascii="Calibri" w:hAnsi="Calibri" w:cs="Calibri"/>
          <w:color w:val="000000"/>
          <w:sz w:val="18"/>
          <w:szCs w:val="18"/>
          <w:shd w:val="clear" w:color="auto" w:fill="FFFFFF"/>
        </w:rPr>
        <w:t>.</w:t>
      </w:r>
      <w:bookmarkEnd w:id="2"/>
    </w:p>
  </w:comment>
  <w:comment w:initials="AO" w:author="Aleksandra Ortner" w:date="2023-07-12T12:11:00Z" w:id="3">
    <w:p w:rsidR="00F37125" w:rsidP="00F37125" w:rsidRDefault="00365DD4" w14:paraId="21D60BCF" w14:textId="5DCCE736">
      <w:pPr>
        <w:pStyle w:val="Kommentartext"/>
      </w:pPr>
      <w:r>
        <w:rPr>
          <w:rStyle w:val="Kommentarzeichen"/>
        </w:rPr>
        <w:annotationRef/>
      </w:r>
      <w:bookmarkStart w:name="_Hlk140147478" w:id="4"/>
      <w:r>
        <w:t xml:space="preserve">Erasmus Code </w:t>
      </w:r>
      <w:proofErr w:type="spellStart"/>
      <w:r w:rsidR="00B00589">
        <w:t>finden</w:t>
      </w:r>
      <w:proofErr w:type="spellEnd"/>
      <w:r w:rsidR="00F37125">
        <w:t xml:space="preserve"> </w:t>
      </w:r>
      <w:proofErr w:type="spellStart"/>
      <w:r w:rsidR="00F37125">
        <w:t>Sie</w:t>
      </w:r>
      <w:proofErr w:type="spellEnd"/>
      <w:r w:rsidR="00BC0272">
        <w:t xml:space="preserve"> hier </w:t>
      </w:r>
      <w:hyperlink w:history="1" r:id="rId1">
        <w:r w:rsidR="004E30FB">
          <w:rPr>
            <w:rStyle w:val="Hyperlink"/>
          </w:rPr>
          <w:t>Erasmus_Code_Partnerunis.pdf (fh-salzburg.ac.at)</w:t>
        </w:r>
      </w:hyperlink>
      <w:r w:rsidR="00291B1B">
        <w:t xml:space="preserve">. </w:t>
      </w:r>
      <w:proofErr w:type="spellStart"/>
      <w:r w:rsidR="00BC0272">
        <w:t>Sollte</w:t>
      </w:r>
      <w:proofErr w:type="spellEnd"/>
      <w:r w:rsidR="00BC0272">
        <w:t xml:space="preserve"> die </w:t>
      </w:r>
      <w:proofErr w:type="spellStart"/>
      <w:r w:rsidR="00BC0272">
        <w:t>Partneruni</w:t>
      </w:r>
      <w:proofErr w:type="spellEnd"/>
      <w:r w:rsidR="00BC0272">
        <w:t xml:space="preserve"> </w:t>
      </w:r>
      <w:proofErr w:type="spellStart"/>
      <w:r w:rsidR="00BC0272">
        <w:t>nicht</w:t>
      </w:r>
      <w:proofErr w:type="spellEnd"/>
      <w:r w:rsidR="00BC0272">
        <w:t xml:space="preserve"> </w:t>
      </w:r>
      <w:proofErr w:type="spellStart"/>
      <w:r w:rsidR="00BC0272">
        <w:t>auf</w:t>
      </w:r>
      <w:proofErr w:type="spellEnd"/>
      <w:r w:rsidR="00BC0272">
        <w:t xml:space="preserve"> der Liste sein, </w:t>
      </w:r>
      <w:proofErr w:type="spellStart"/>
      <w:r w:rsidR="00B00589">
        <w:t>wenden</w:t>
      </w:r>
      <w:proofErr w:type="spellEnd"/>
      <w:r w:rsidR="00B00589">
        <w:t xml:space="preserve"> </w:t>
      </w:r>
      <w:proofErr w:type="spellStart"/>
      <w:r w:rsidR="00B00589">
        <w:t>Sie</w:t>
      </w:r>
      <w:proofErr w:type="spellEnd"/>
      <w:r w:rsidR="00B00589">
        <w:t xml:space="preserve"> </w:t>
      </w:r>
      <w:proofErr w:type="spellStart"/>
      <w:r w:rsidR="00B00589">
        <w:t>sich</w:t>
      </w:r>
      <w:proofErr w:type="spellEnd"/>
      <w:r w:rsidR="00B00589">
        <w:t xml:space="preserve"> an </w:t>
      </w:r>
      <w:r w:rsidR="00F37125">
        <w:t xml:space="preserve">IO </w:t>
      </w:r>
      <w:proofErr w:type="spellStart"/>
      <w:r w:rsidR="00F37125">
        <w:t>oder</w:t>
      </w:r>
      <w:proofErr w:type="spellEnd"/>
      <w:r w:rsidR="00F37125">
        <w:t xml:space="preserve"> </w:t>
      </w:r>
      <w:r w:rsidR="00B00589">
        <w:t>an</w:t>
      </w:r>
      <w:r w:rsidR="00F37125">
        <w:t xml:space="preserve"> IAA </w:t>
      </w:r>
      <w:proofErr w:type="spellStart"/>
      <w:r w:rsidR="00F37125">
        <w:t>Ihres</w:t>
      </w:r>
      <w:proofErr w:type="spellEnd"/>
      <w:r w:rsidR="00F37125">
        <w:t xml:space="preserve"> Dept</w:t>
      </w:r>
      <w:bookmarkEnd w:id="4"/>
    </w:p>
    <w:p w:rsidR="00365DD4" w:rsidRDefault="00365DD4" w14:paraId="329A248A" w14:textId="2B8FB594">
      <w:pPr>
        <w:pStyle w:val="Kommentartext"/>
      </w:pPr>
    </w:p>
  </w:comment>
  <w:comment w:initials="AO" w:author="Aleksandra Ortner" w:date="2023-07-12T12:11:00Z" w:id="5">
    <w:p w:rsidR="00B00589" w:rsidRDefault="00365DD4" w14:paraId="4D5D1083" w14:textId="77777777">
      <w:pPr>
        <w:pStyle w:val="Kommentartext"/>
      </w:pPr>
      <w:r>
        <w:rPr>
          <w:rStyle w:val="Kommentarzeichen"/>
        </w:rPr>
        <w:annotationRef/>
      </w:r>
      <w:r w:rsidR="006A2A49">
        <w:t xml:space="preserve">Main </w:t>
      </w:r>
      <w:proofErr w:type="spellStart"/>
      <w:r>
        <w:t>Subject</w:t>
      </w:r>
      <w:proofErr w:type="spellEnd"/>
      <w:r>
        <w:t xml:space="preserve"> Field </w:t>
      </w:r>
      <w:r w:rsidR="006A2A49">
        <w:t xml:space="preserve">(ISCED code) </w:t>
      </w:r>
      <w:proofErr w:type="spellStart"/>
      <w:r w:rsidR="006A2A49">
        <w:t>finden</w:t>
      </w:r>
      <w:proofErr w:type="spellEnd"/>
      <w:r>
        <w:t xml:space="preserve"> </w:t>
      </w:r>
      <w:proofErr w:type="spellStart"/>
      <w:r>
        <w:t>Sie</w:t>
      </w:r>
      <w:proofErr w:type="spellEnd"/>
      <w:r>
        <w:t xml:space="preserve"> </w:t>
      </w:r>
      <w:r w:rsidR="0083363C">
        <w:t xml:space="preserve">hier </w:t>
      </w:r>
      <w:hyperlink w:history="1" r:id="rId2">
        <w:r w:rsidR="00B00589">
          <w:rPr>
            <w:rStyle w:val="Hyperlink"/>
          </w:rPr>
          <w:t>SMT_TG_aktuell_2022_2023_für_DE.xlsx (fh-salzburg.ac.at)</w:t>
        </w:r>
      </w:hyperlink>
    </w:p>
    <w:p w:rsidR="0083363C" w:rsidRDefault="0083363C" w14:paraId="599126B6" w14:textId="0B6218C6">
      <w:pPr>
        <w:pStyle w:val="Kommentartext"/>
      </w:pPr>
    </w:p>
  </w:comment>
  <w:comment w:initials="AO" w:author="Aleksandra Ortner" w:date="2023-07-13T13:07:00Z" w:id="7">
    <w:p w:rsidR="002F57A1" w:rsidRDefault="002F57A1" w14:paraId="7FC1F8BC" w14:textId="1F58F8A8">
      <w:pPr>
        <w:pStyle w:val="Kommentartext"/>
      </w:pPr>
      <w:r>
        <w:rPr>
          <w:rStyle w:val="Kommentarzeichen"/>
        </w:rPr>
        <w:annotationRef/>
      </w:r>
      <w:bookmarkStart w:name="_Hlk140147345" w:id="8"/>
      <w:r>
        <w:t xml:space="preserve">Die </w:t>
      </w:r>
      <w:proofErr w:type="spellStart"/>
      <w:r>
        <w:t>Unterschriften</w:t>
      </w:r>
      <w:proofErr w:type="spellEnd"/>
      <w:r>
        <w:t xml:space="preserve"> </w:t>
      </w:r>
      <w:proofErr w:type="spellStart"/>
      <w:r>
        <w:t>sind</w:t>
      </w:r>
      <w:proofErr w:type="spellEnd"/>
      <w:r>
        <w:t xml:space="preserve"> von </w:t>
      </w:r>
      <w:proofErr w:type="spellStart"/>
      <w:r>
        <w:t>dem</w:t>
      </w:r>
      <w:proofErr w:type="spellEnd"/>
      <w:r>
        <w:t xml:space="preserve">*der </w:t>
      </w:r>
      <w:proofErr w:type="spellStart"/>
      <w:r>
        <w:t>Antragsteller</w:t>
      </w:r>
      <w:proofErr w:type="spellEnd"/>
      <w:r>
        <w:t xml:space="preserve">*in </w:t>
      </w:r>
      <w:proofErr w:type="spellStart"/>
      <w:r>
        <w:t>einzuholen</w:t>
      </w:r>
      <w:proofErr w:type="spellEnd"/>
      <w:r>
        <w:t>.</w:t>
      </w:r>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76A9D" w15:done="0"/>
  <w15:commentEx w15:paraId="329A248A" w15:done="0"/>
  <w15:commentEx w15:paraId="599126B6" w15:done="0"/>
  <w15:commentEx w15:paraId="7FC1F8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FA44" w16cex:dateUtc="2023-07-12T08:09:00Z"/>
  <w16cex:commentExtensible w16cex:durableId="285916D7" w16cex:dateUtc="2023-07-12T10:11:00Z"/>
  <w16cex:commentExtensible w16cex:durableId="285916F7" w16cex:dateUtc="2023-07-12T10:11:00Z"/>
  <w16cex:commentExtensible w16cex:durableId="285A7586" w16cex:dateUtc="2023-07-13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76A9D" w16cid:durableId="2858FA44"/>
  <w16cid:commentId w16cid:paraId="329A248A" w16cid:durableId="285916D7"/>
  <w16cid:commentId w16cid:paraId="599126B6" w16cid:durableId="285916F7"/>
  <w16cid:commentId w16cid:paraId="7FC1F8BC" w16cid:durableId="285A7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3782" w:rsidRDefault="00183782" w14:paraId="52DA18A0" w14:textId="77777777">
      <w:r>
        <w:separator/>
      </w:r>
    </w:p>
  </w:endnote>
  <w:endnote w:type="continuationSeparator" w:id="0">
    <w:p w:rsidR="00183782" w:rsidRDefault="00183782" w14:paraId="6A491856" w14:textId="77777777">
      <w:r>
        <w:continuationSeparator/>
      </w:r>
    </w:p>
  </w:endnote>
  <w:endnote w:id="1">
    <w:p w:rsidR="0010613D" w:rsidP="00AA696D" w:rsidRDefault="00AA696D" w14:paraId="4F265B3F" w14:textId="77777777">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P="00800D27" w:rsidRDefault="00AA696D" w14:paraId="3C941FDC" w14:textId="0D875B3A">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Pr="00AB24FE" w:rsidR="00C05979" w:rsidP="00800D27" w:rsidRDefault="000B601B" w14:paraId="22C28248" w14:textId="13DC0F18">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Pr="00C05979" w:rsidR="0010613D">
        <w:rPr>
          <w:rFonts w:ascii="Verdana" w:hAnsi="Verdana" w:cs="Calibri"/>
          <w:sz w:val="16"/>
          <w:szCs w:val="16"/>
          <w:lang w:val="en-GB"/>
        </w:rPr>
        <w:t xml:space="preserve"> </w:t>
      </w:r>
      <w:r w:rsidR="00AB24FE">
        <w:rPr>
          <w:rFonts w:ascii="Verdana" w:hAnsi="Verdana" w:cs="Calibri"/>
          <w:sz w:val="16"/>
          <w:szCs w:val="16"/>
          <w:lang w:val="en-GB"/>
        </w:rPr>
        <w:t xml:space="preserve">the </w:t>
      </w:r>
      <w:r w:rsidRPr="00C05979" w:rsidR="0010613D">
        <w:rPr>
          <w:rFonts w:ascii="Verdana" w:hAnsi="Verdana" w:cs="Calibri"/>
          <w:sz w:val="16"/>
          <w:szCs w:val="16"/>
          <w:lang w:val="en-GB"/>
        </w:rPr>
        <w:t xml:space="preserve">case of </w:t>
      </w:r>
      <w:r w:rsidRPr="00C05979" w:rsidR="008D1662">
        <w:rPr>
          <w:rFonts w:ascii="Verdana" w:hAnsi="Verdana" w:cs="Calibri"/>
          <w:sz w:val="16"/>
          <w:szCs w:val="16"/>
          <w:lang w:val="en-GB"/>
        </w:rPr>
        <w:t xml:space="preserve">mobility between </w:t>
      </w:r>
      <w:r w:rsidRPr="00800D27" w:rsidR="008D1662">
        <w:rPr>
          <w:rFonts w:ascii="Verdana" w:hAnsi="Verdana" w:cs="Calibri"/>
          <w:b/>
          <w:sz w:val="16"/>
          <w:szCs w:val="16"/>
          <w:lang w:val="en-GB"/>
        </w:rPr>
        <w:t>Programme and Partner Countr</w:t>
      </w:r>
      <w:r w:rsidRPr="00800D27">
        <w:rPr>
          <w:rFonts w:ascii="Verdana" w:hAnsi="Verdana" w:cs="Calibri"/>
          <w:b/>
          <w:sz w:val="16"/>
          <w:szCs w:val="16"/>
          <w:lang w:val="en-GB"/>
        </w:rPr>
        <w:t>y HEI</w:t>
      </w:r>
      <w:r w:rsidRPr="00800D27" w:rsidR="008D1662">
        <w:rPr>
          <w:rFonts w:ascii="Verdana" w:hAnsi="Verdana" w:cs="Calibri"/>
          <w:b/>
          <w:sz w:val="16"/>
          <w:szCs w:val="16"/>
          <w:lang w:val="en-GB"/>
        </w:rPr>
        <w:t>s</w:t>
      </w:r>
      <w:r w:rsidRPr="00C05979" w:rsidR="0010613D">
        <w:rPr>
          <w:rFonts w:ascii="Verdana" w:hAnsi="Verdana" w:cs="Calibri"/>
          <w:sz w:val="16"/>
          <w:szCs w:val="16"/>
          <w:lang w:val="en-GB"/>
        </w:rPr>
        <w:t xml:space="preserve">, this agreement must be </w:t>
      </w:r>
      <w:r w:rsidRPr="00C05979" w:rsidR="008D1662">
        <w:rPr>
          <w:rFonts w:ascii="Verdana" w:hAnsi="Verdana" w:cs="Calibri"/>
          <w:sz w:val="16"/>
          <w:szCs w:val="16"/>
          <w:lang w:val="en-GB"/>
        </w:rPr>
        <w:t xml:space="preserve">always </w:t>
      </w:r>
      <w:r w:rsidRPr="00C05979" w:rsidR="0010613D">
        <w:rPr>
          <w:rFonts w:ascii="Verdana" w:hAnsi="Verdana" w:cs="Calibri"/>
          <w:sz w:val="16"/>
          <w:szCs w:val="16"/>
          <w:lang w:val="en-GB"/>
        </w:rPr>
        <w:t xml:space="preserve">signed by the </w:t>
      </w:r>
      <w:r w:rsidRPr="00C05979" w:rsidR="008D1662">
        <w:rPr>
          <w:rFonts w:ascii="Verdana" w:hAnsi="Verdana" w:cs="Calibri"/>
          <w:sz w:val="16"/>
          <w:szCs w:val="16"/>
          <w:lang w:val="en-GB"/>
        </w:rPr>
        <w:t xml:space="preserve">staff member, the </w:t>
      </w:r>
      <w:r w:rsidRPr="00C05979" w:rsidR="0010613D">
        <w:rPr>
          <w:rFonts w:ascii="Verdana" w:hAnsi="Verdana" w:cs="Calibri"/>
          <w:sz w:val="16"/>
          <w:szCs w:val="16"/>
          <w:lang w:val="en-GB"/>
        </w:rPr>
        <w:t xml:space="preserve">Programme Country HEI </w:t>
      </w:r>
      <w:r w:rsidRPr="00C05979" w:rsidR="00864104">
        <w:rPr>
          <w:rFonts w:ascii="Verdana" w:hAnsi="Verdana" w:cs="Calibri"/>
          <w:sz w:val="16"/>
          <w:szCs w:val="16"/>
          <w:lang w:val="en-GB"/>
        </w:rPr>
        <w:t>and</w:t>
      </w:r>
      <w:r w:rsidRPr="00C05979" w:rsidR="0010613D">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Pr="00C05979" w:rsidR="00864104">
        <w:rPr>
          <w:rFonts w:ascii="Verdana" w:hAnsi="Verdana" w:cs="Calibri"/>
          <w:sz w:val="16"/>
          <w:szCs w:val="16"/>
          <w:lang w:val="en-GB"/>
        </w:rPr>
        <w:t xml:space="preserve">. </w:t>
      </w:r>
    </w:p>
    <w:p w:rsidRPr="001B5227" w:rsidR="00AB24FE" w:rsidP="00800D27" w:rsidRDefault="00AB24FE" w14:paraId="18DC461A" w14:textId="77E457D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Pr="00800D27" w:rsidR="00716FD5">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Pr="00800D27" w:rsidR="00716FD5">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P="00800D27" w:rsidRDefault="00AB24FE" w14:paraId="69BA2AFB" w14:textId="10D33361">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Pr="001B5227" w:rsidR="001B5227">
        <w:rPr>
          <w:rFonts w:ascii="Verdana" w:hAnsi="Verdana"/>
          <w:sz w:val="16"/>
          <w:szCs w:val="16"/>
          <w:lang w:val="en-GB"/>
        </w:rPr>
        <w:t>same as in mobility between Programme Countries</w:t>
      </w:r>
      <w:r w:rsidRPr="001B5227">
        <w:rPr>
          <w:rFonts w:ascii="Verdana" w:hAnsi="Verdana"/>
          <w:sz w:val="16"/>
          <w:szCs w:val="16"/>
          <w:lang w:val="en-GB"/>
        </w:rPr>
        <w:t>).</w:t>
      </w:r>
    </w:p>
    <w:p w:rsidRPr="00AB24FE" w:rsidR="00AB24FE" w:rsidP="00800D27" w:rsidRDefault="00AB24FE" w14:paraId="19E19BD4" w14:textId="77777777">
      <w:pPr>
        <w:pStyle w:val="Endnotentext"/>
        <w:spacing w:after="0"/>
        <w:ind w:left="714"/>
        <w:rPr>
          <w:rFonts w:ascii="Verdana" w:hAnsi="Verdana"/>
          <w:sz w:val="16"/>
          <w:szCs w:val="16"/>
          <w:lang w:val="en-GB"/>
        </w:rPr>
      </w:pPr>
    </w:p>
  </w:endnote>
  <w:endnote w:id="2">
    <w:p w:rsidRPr="002F549E" w:rsidR="007967A9" w:rsidP="00B223B0" w:rsidRDefault="007967A9" w14:paraId="56E93A66" w14:textId="6C4DC342">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Pr="002F549E" w:rsidR="007967A9" w:rsidP="00B223B0" w:rsidRDefault="007967A9" w14:paraId="56E93A67" w14:textId="77777777">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Pr="002F549E" w:rsidR="009F5B61" w:rsidP="00B223B0" w:rsidRDefault="009F5B61" w14:paraId="39A1B941" w14:textId="0F6A0751">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Pr="00D00EE0" w:rsidR="00483C6E">
        <w:rPr>
          <w:rFonts w:ascii="Verdana" w:hAnsi="Verdana" w:cs="Calibri"/>
          <w:sz w:val="16"/>
          <w:szCs w:val="16"/>
          <w:lang w:val="en-GB"/>
        </w:rPr>
        <w:t>Any</w:t>
      </w:r>
      <w:r w:rsidR="00864104">
        <w:rPr>
          <w:rFonts w:ascii="Verdana" w:hAnsi="Verdana" w:cs="Calibri"/>
          <w:sz w:val="16"/>
          <w:szCs w:val="16"/>
          <w:lang w:val="en-GB"/>
        </w:rPr>
        <w:t xml:space="preserve"> </w:t>
      </w:r>
      <w:r w:rsidRPr="00D16E26" w:rsidR="00864104">
        <w:rPr>
          <w:rFonts w:ascii="Verdana" w:hAnsi="Verdana" w:cs="Calibri"/>
          <w:sz w:val="16"/>
          <w:szCs w:val="16"/>
          <w:lang w:val="en-GB"/>
        </w:rPr>
        <w:t>Prog</w:t>
      </w:r>
      <w:r w:rsidR="00965694">
        <w:rPr>
          <w:rFonts w:ascii="Verdana" w:hAnsi="Verdana" w:cs="Calibri"/>
          <w:sz w:val="16"/>
          <w:szCs w:val="16"/>
          <w:lang w:val="en-GB"/>
        </w:rPr>
        <w:t>r</w:t>
      </w:r>
      <w:r w:rsidRPr="00D16E26" w:rsidR="00864104">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Pr="00D16E26" w:rsidR="00864104">
        <w:rPr>
          <w:rFonts w:ascii="Verdana" w:hAnsi="Verdana" w:cs="Calibri"/>
          <w:sz w:val="16"/>
          <w:szCs w:val="16"/>
          <w:lang w:val="en-GB"/>
        </w:rPr>
        <w:t>Country</w:t>
      </w:r>
      <w:r w:rsidRPr="00D00EE0" w:rsidR="00483C6E">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Pr="00D00EE0" w:rsidR="00483C6E">
        <w:rPr>
          <w:rFonts w:ascii="Verdana" w:hAnsi="Verdana" w:cs="Calibri"/>
          <w:sz w:val="16"/>
          <w:szCs w:val="16"/>
          <w:lang w:val="en-GB"/>
        </w:rPr>
        <w:t>public or private organisation active in the labour market or in the fields of education, training and youth</w:t>
      </w:r>
      <w:r w:rsidRPr="002F549E" w:rsidDel="00483C6E" w:rsidR="00483C6E">
        <w:rPr>
          <w:rFonts w:ascii="Verdana" w:hAnsi="Verdana"/>
          <w:sz w:val="16"/>
          <w:szCs w:val="16"/>
          <w:lang w:val="en-GB"/>
        </w:rPr>
        <w:t xml:space="preserve"> </w:t>
      </w:r>
      <w:r w:rsidRPr="002F549E" w:rsidR="00B159F9">
        <w:rPr>
          <w:rFonts w:ascii="Verdana" w:hAnsi="Verdana"/>
          <w:sz w:val="16"/>
          <w:szCs w:val="16"/>
          <w:lang w:val="en-GB"/>
        </w:rPr>
        <w:t>.</w:t>
      </w:r>
    </w:p>
  </w:endnote>
  <w:endnote w:id="5">
    <w:p w:rsidRPr="002F549E" w:rsidR="00A568F8" w:rsidP="00B223B0" w:rsidRDefault="00A568F8" w14:paraId="5923D6CA" w14:textId="4F12E9CC">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sidR="00252FF1">
        <w:rPr>
          <w:rFonts w:ascii="Verdana" w:hAnsi="Verdana"/>
          <w:b/>
          <w:sz w:val="16"/>
          <w:szCs w:val="16"/>
          <w:lang w:val="en-GB"/>
        </w:rPr>
        <w:t xml:space="preserve">Erasmus Code: </w:t>
      </w:r>
      <w:r w:rsidRPr="002F549E" w:rsidR="00F71F07">
        <w:rPr>
          <w:rFonts w:ascii="Verdana" w:hAnsi="Verdana"/>
          <w:sz w:val="16"/>
          <w:szCs w:val="16"/>
          <w:lang w:val="en-GB"/>
        </w:rPr>
        <w:t xml:space="preserve">A unique identifier that every higher education institution that has been awarded with the Erasmus Charter for Higher Education receives. </w:t>
      </w:r>
      <w:r w:rsidRPr="002F549E" w:rsidR="00252FF1">
        <w:rPr>
          <w:rFonts w:ascii="Verdana" w:hAnsi="Verdana"/>
          <w:sz w:val="16"/>
          <w:szCs w:val="16"/>
          <w:lang w:val="en-GB"/>
        </w:rPr>
        <w:t>It is only applicable to higher education institutions located in Programme Countries.</w:t>
      </w:r>
    </w:p>
  </w:endnote>
  <w:endnote w:id="6">
    <w:p w:rsidRPr="002F549E" w:rsidR="007967A9" w:rsidP="00B223B0" w:rsidRDefault="007967A9" w14:paraId="56E93A69" w14:textId="6592F2E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sidR="00EF398E">
        <w:rPr>
          <w:rFonts w:ascii="Verdana" w:hAnsi="Verdana"/>
          <w:b/>
          <w:sz w:val="16"/>
          <w:szCs w:val="16"/>
          <w:lang w:val="en-GB"/>
        </w:rPr>
        <w:t>Country code</w:t>
      </w:r>
      <w:r w:rsidRPr="002F549E" w:rsidR="00EF398E">
        <w:rPr>
          <w:rFonts w:ascii="Verdana" w:hAnsi="Verdana"/>
          <w:sz w:val="16"/>
          <w:szCs w:val="16"/>
          <w:lang w:val="en-GB"/>
        </w:rPr>
        <w:t xml:space="preserve">: ISO 3166-2 country codes available at: </w:t>
      </w:r>
      <w:hyperlink w:history="1" w:anchor="search" r:id="rId1">
        <w:r w:rsidRPr="002F549E" w:rsidR="00F71F07">
          <w:rPr>
            <w:rStyle w:val="Hyperlink"/>
            <w:rFonts w:ascii="Verdana" w:hAnsi="Verdana"/>
            <w:sz w:val="16"/>
            <w:szCs w:val="16"/>
            <w:lang w:val="en-GB"/>
          </w:rPr>
          <w:t>https://www.iso.org/obp/ui/#search</w:t>
        </w:r>
      </w:hyperlink>
      <w:r w:rsidRPr="002F549E" w:rsidR="00EF398E">
        <w:rPr>
          <w:rFonts w:ascii="Verdana" w:hAnsi="Verdana"/>
          <w:sz w:val="16"/>
          <w:szCs w:val="16"/>
          <w:lang w:val="en-GB"/>
        </w:rPr>
        <w:t>.</w:t>
      </w:r>
    </w:p>
  </w:endnote>
  <w:endnote w:id="7">
    <w:p w:rsidRPr="002F549E" w:rsidR="00377526" w:rsidP="00B223B0" w:rsidRDefault="00377526" w14:paraId="56E93A6B" w14:textId="49072796">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w:history="1" r:id="rId2">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Pr="002F549E" w:rsidR="00252FF1">
        <w:rPr>
          <w:rFonts w:ascii="Verdana" w:hAnsi="Verdana"/>
          <w:sz w:val="16"/>
          <w:szCs w:val="16"/>
          <w:lang w:val="en-GB"/>
        </w:rPr>
        <w:t>(</w:t>
      </w:r>
      <w:r w:rsidRPr="002F549E">
        <w:rPr>
          <w:rFonts w:ascii="Verdana" w:hAnsi="Verdana"/>
          <w:sz w:val="16"/>
          <w:szCs w:val="16"/>
          <w:lang w:val="en-GB"/>
        </w:rPr>
        <w:t xml:space="preserve">available at </w:t>
      </w:r>
      <w:hyperlink w:history="1" r:id="rId3">
        <w:r w:rsidRPr="002F549E">
          <w:rPr>
            <w:rStyle w:val="Hyperlink"/>
            <w:rFonts w:ascii="Verdana" w:hAnsi="Verdana"/>
            <w:sz w:val="16"/>
            <w:szCs w:val="16"/>
            <w:lang w:val="en-GB"/>
          </w:rPr>
          <w:t>http://ec.europa.eu/education/tools/isced-f_en.htm</w:t>
        </w:r>
      </w:hyperlink>
      <w:r w:rsidRPr="002F549E" w:rsidR="00252FF1">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Pr="002F549E" w:rsidR="00F71F07">
        <w:rPr>
          <w:rFonts w:ascii="Verdana" w:hAnsi="Verdana"/>
          <w:sz w:val="16"/>
          <w:szCs w:val="16"/>
          <w:lang w:val="en-GB"/>
        </w:rPr>
        <w:t>.</w:t>
      </w:r>
    </w:p>
  </w:endnote>
  <w:endnote w:id="8">
    <w:p w:rsidRPr="00461D1B" w:rsidR="007A4576" w:rsidP="00A54BA8" w:rsidRDefault="007A4576" w14:paraId="22FE9482" w14:textId="28DC9F7E">
      <w:pPr>
        <w:pStyle w:val="Endnotentext"/>
        <w:spacing w:after="100"/>
        <w:rPr>
          <w:rFonts w:ascii="Verdana" w:hAnsi="Verdana" w:cs="Calibri"/>
          <w:sz w:val="16"/>
          <w:szCs w:val="16"/>
          <w:lang w:val="en-GB"/>
        </w:rPr>
      </w:pPr>
      <w:r>
        <w:rPr>
          <w:rStyle w:val="Endnotenzeichen"/>
        </w:rPr>
        <w:endnoteRef/>
      </w:r>
      <w:r w:rsidRPr="00800D27">
        <w:rPr>
          <w:lang w:val="en-GB"/>
        </w:rPr>
        <w:t xml:space="preserve"> </w:t>
      </w:r>
      <w:r w:rsidRPr="0076447B" w:rsid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Pr="004208DA" w:rsidR="00153B61" w:rsidP="00B223B0" w:rsidRDefault="00153B61" w14:paraId="70AAE2E3" w14:textId="538EC549">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Pr="002F549E" w:rsidR="00F81482">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Pr="002F549E" w:rsidR="00F81482">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Pr="00131D6D" w:rsid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Pr="00131D6D" w:rsidR="00131D6D">
        <w:rPr>
          <w:rFonts w:ascii="Verdana" w:hAnsi="Verdana" w:cs="Calibri"/>
          <w:sz w:val="16"/>
          <w:szCs w:val="16"/>
          <w:lang w:val="en-GB"/>
        </w:rPr>
        <w:t xml:space="preserve"> and the </w:t>
      </w:r>
      <w:r w:rsidR="00131D6D">
        <w:rPr>
          <w:rFonts w:ascii="Verdana" w:hAnsi="Verdana" w:cs="Calibri"/>
          <w:sz w:val="16"/>
          <w:szCs w:val="16"/>
          <w:lang w:val="en-GB"/>
        </w:rPr>
        <w:t>s</w:t>
      </w:r>
      <w:r w:rsidRPr="00131D6D" w:rsidR="00131D6D">
        <w:rPr>
          <w:rFonts w:ascii="Verdana" w:hAnsi="Verdana" w:cs="Calibri"/>
          <w:sz w:val="16"/>
          <w:szCs w:val="16"/>
          <w:lang w:val="en-GB"/>
        </w:rPr>
        <w:t xml:space="preserve">ending </w:t>
      </w:r>
      <w:r w:rsidR="00131D6D">
        <w:rPr>
          <w:rFonts w:ascii="Verdana" w:hAnsi="Verdana" w:cs="Calibri"/>
          <w:sz w:val="16"/>
          <w:szCs w:val="16"/>
          <w:lang w:val="en-GB"/>
        </w:rPr>
        <w:t>i</w:t>
      </w:r>
      <w:r w:rsidRPr="00131D6D" w:rsid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5C7" w:rsidRDefault="008355C7" w14:paraId="27FEC8E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rsidR="0081766A" w:rsidRDefault="0081766A" w14:paraId="6FA9FEDC" w14:textId="783ED38D">
        <w:pPr>
          <w:pStyle w:val="Fuzeile"/>
          <w:jc w:val="center"/>
        </w:pPr>
        <w:r>
          <w:fldChar w:fldCharType="begin"/>
        </w:r>
        <w:r>
          <w:instrText xml:space="preserve"> PAGE   \* MERGEFORMAT </w:instrText>
        </w:r>
        <w:r>
          <w:fldChar w:fldCharType="separate"/>
        </w:r>
        <w:r w:rsidR="00783B5A">
          <w:rPr>
            <w:noProof/>
          </w:rPr>
          <w:t>4</w:t>
        </w:r>
        <w:r>
          <w:rPr>
            <w:noProof/>
          </w:rPr>
          <w:fldChar w:fldCharType="end"/>
        </w:r>
      </w:p>
    </w:sdtContent>
  </w:sdt>
  <w:p w:rsidRPr="007E2F6C" w:rsidR="00506408" w:rsidP="007E2F6C" w:rsidRDefault="00506408" w14:paraId="56E93A5E" w14:textId="77777777">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5B4" w:rsidRDefault="005655B4" w14:paraId="56E93A60" w14:textId="77777777">
    <w:pPr>
      <w:pStyle w:val="Fuzeile"/>
    </w:pPr>
  </w:p>
  <w:p w:rsidRPr="00910BEB" w:rsidR="00506408" w:rsidP="00EE60CF" w:rsidRDefault="00506408" w14:paraId="56E93A61" w14:textId="77777777">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3782" w:rsidRDefault="00183782" w14:paraId="2F241D3A" w14:textId="77777777">
      <w:r>
        <w:separator/>
      </w:r>
    </w:p>
  </w:footnote>
  <w:footnote w:type="continuationSeparator" w:id="0">
    <w:p w:rsidR="00183782" w:rsidRDefault="00183782" w14:paraId="7373AC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5C7" w:rsidRDefault="008355C7" w14:paraId="146A1124"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Pr="00D22628" w:rsidR="00E01AAA" w:rsidTr="4BEBEF01" w14:paraId="56E93A5C" w14:textId="77777777">
      <w:trPr>
        <w:trHeight w:val="823"/>
      </w:trPr>
      <w:tc>
        <w:tcPr>
          <w:tcW w:w="7135" w:type="dxa"/>
          <w:tcMar/>
          <w:vAlign w:val="center"/>
        </w:tcPr>
        <w:p w:rsidRPr="00711ABF" w:rsidR="00711ABF" w:rsidP="4BEBEF01" w:rsidRDefault="00711ABF" w14:paraId="56E93A5A" w14:textId="076AE981">
          <w:pPr>
            <w:tabs>
              <w:tab w:val="left" w:leader="none" w:pos="1134"/>
              <w:tab w:val="left" w:leader="none" w:pos="3261"/>
              <w:tab w:val="left" w:leader="none" w:pos="4253"/>
              <w:tab w:val="left" w:leader="none" w:pos="4678"/>
            </w:tabs>
            <w:rPr>
              <w:rFonts w:ascii="Arial Narrow" w:hAnsi="Arial Narrow"/>
              <w:sz w:val="18"/>
              <w:szCs w:val="18"/>
              <w:lang w:val="en-GB"/>
            </w:rPr>
          </w:pPr>
          <w:r>
            <w:rPr>
              <w:rFonts w:ascii="Verdana" w:hAnsi="Verdana"/>
              <w:b/>
              <w:noProof/>
              <w:sz w:val="18"/>
              <w:szCs w:val="18"/>
              <w:lang w:val="de-AT" w:eastAsia="de-AT"/>
            </w:rPr>
            <mc:AlternateContent>
              <mc:Choice Requires="wps">
                <w:drawing>
                  <wp:anchor distT="0" distB="0" distL="114300" distR="114300" simplePos="0" relativeHeight="251660288" behindDoc="0" locked="0" layoutInCell="1" allowOverlap="1" wp14:anchorId="0E788156" wp14:editId="0CD59931">
                    <wp:simplePos x="0" y="0"/>
                    <wp:positionH relativeFrom="column">
                      <wp:posOffset>2615565</wp:posOffset>
                    </wp:positionH>
                    <wp:positionV relativeFrom="paragraph">
                      <wp:posOffset>259715</wp:posOffset>
                    </wp:positionV>
                    <wp:extent cx="1857375" cy="504825"/>
                    <wp:effectExtent l="0" t="0" r="9525" b="9525"/>
                    <wp:wrapNone/>
                    <wp:docPr id="5" name="Textfeld 5"/>
                    <wp:cNvGraphicFramePr/>
                    <a:graphic xmlns:a="http://schemas.openxmlformats.org/drawingml/2006/main">
                      <a:graphicData uri="http://schemas.microsoft.com/office/word/2010/wordprocessingShape">
                        <wps:wsp>
                          <wps:cNvSpPr txBox="1"/>
                          <wps:spPr>
                            <a:xfrm>
                              <a:off x="0" y="0"/>
                              <a:ext cx="1857375" cy="504825"/>
                            </a:xfrm>
                            <a:prstGeom prst="rect">
                              <a:avLst/>
                            </a:prstGeom>
                            <a:solidFill>
                              <a:schemeClr val="lt1"/>
                            </a:solidFill>
                            <a:ln w="6350">
                              <a:noFill/>
                            </a:ln>
                          </wps:spPr>
                          <wps:txbx>
                            <w:txbxContent>
                              <w:p w:rsidRPr="00AD66BB" w:rsidR="00711ABF" w:rsidP="00711ABF" w:rsidRDefault="00711ABF" w14:paraId="73079CBC" w14:textId="77777777">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11ABF" w:rsidP="00711ABF" w:rsidRDefault="00711ABF" w14:paraId="0614C16D"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Pr="00711ABF" w:rsidR="00711ABF" w:rsidRDefault="00E34077" w14:paraId="25955310" w14:textId="67CA7848">
                                <w:pPr>
                                  <w:rPr>
                                    <w:lang w:val="en-GB"/>
                                  </w:rPr>
                                </w:pPr>
                                <w:r>
                                  <w:rPr>
                                    <w:rFonts w:ascii="Verdana" w:hAnsi="Verdana"/>
                                    <w:b/>
                                    <w:i/>
                                    <w:color w:val="003CB4"/>
                                    <w:sz w:val="16"/>
                                    <w:szCs w:val="16"/>
                                    <w:highlight w:val="green"/>
                                    <w:lang w:val="en-GB"/>
                                  </w:rPr>
                                  <w:t>Participant’s</w:t>
                                </w:r>
                                <w:r w:rsidRPr="008355C7" w:rsidR="00FE44D2">
                                  <w:rPr>
                                    <w:rFonts w:ascii="Verdana" w:hAnsi="Verdana"/>
                                    <w:b/>
                                    <w:i/>
                                    <w:color w:val="003CB4"/>
                                    <w:sz w:val="16"/>
                                    <w:szCs w:val="16"/>
                                    <w:highlight w:val="green"/>
                                    <w:lang w:val="en-GB"/>
                                  </w:rPr>
                                  <w:t xml:space="preserv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7D8757">
                  <v:shapetype id="_x0000_t202" coordsize="21600,21600" o:spt="202" path="m,l,21600r21600,l21600,xe" w14:anchorId="0E788156">
                    <v:stroke joinstyle="miter"/>
                    <v:path gradientshapeok="t" o:connecttype="rect"/>
                  </v:shapetype>
                  <v:shape id="Textfeld 5" style="position:absolute;left:0;text-align:left;margin-left:205.95pt;margin-top:20.45pt;width:146.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">
                    <v:textbox>
                      <w:txbxContent>
                        <w:p w:rsidRPr="00AD66BB" w:rsidR="00711ABF" w:rsidP="00711ABF" w:rsidRDefault="00711ABF" w14:paraId="45412609" w14:textId="77777777">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11ABF" w:rsidP="00711ABF" w:rsidRDefault="00711ABF" w14:paraId="283ABBC3"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Pr="00711ABF" w:rsidR="00711ABF" w:rsidRDefault="00E34077" w14:paraId="014FD4E0" w14:textId="67CA7848">
                          <w:pPr>
                            <w:rPr>
                              <w:lang w:val="en-GB"/>
                            </w:rPr>
                          </w:pPr>
                          <w:r>
                            <w:rPr>
                              <w:rFonts w:ascii="Verdana" w:hAnsi="Verdana"/>
                              <w:b/>
                              <w:i/>
                              <w:color w:val="003CB4"/>
                              <w:sz w:val="16"/>
                              <w:szCs w:val="16"/>
                              <w:highlight w:val="green"/>
                              <w:lang w:val="en-GB"/>
                            </w:rPr>
                            <w:t>Participant’s</w:t>
                          </w:r>
                          <w:r w:rsidRPr="008355C7" w:rsidR="00FE44D2">
                            <w:rPr>
                              <w:rFonts w:ascii="Verdana" w:hAnsi="Verdana"/>
                              <w:b/>
                              <w:i/>
                              <w:color w:val="003CB4"/>
                              <w:sz w:val="16"/>
                              <w:szCs w:val="16"/>
                              <w:highlight w:val="green"/>
                              <w:lang w:val="en-GB"/>
                            </w:rPr>
                            <w:t xml:space="preserve"> Name</w:t>
                          </w:r>
                        </w:p>
                      </w:txbxContent>
                    </v:textbox>
                  </v:shape>
                </w:pict>
              </mc:Fallback>
            </mc:AlternateContent>
          </w:r>
          <w:r>
            <w:rPr>
              <w:rFonts w:ascii="Verdana" w:hAnsi="Verdana"/>
              <w:b/>
              <w:noProof/>
              <w:sz w:val="18"/>
              <w:szCs w:val="18"/>
              <w:lang w:val="de-AT" w:eastAsia="de-AT"/>
            </w:rPr>
            <w:drawing>
              <wp:anchor distT="0" distB="0" distL="114300" distR="114300" simplePos="0" relativeHeight="251659264" behindDoc="0" locked="0" layoutInCell="1" allowOverlap="1" wp14:anchorId="3B83817D" wp14:editId="765C166D">
                <wp:simplePos x="0" y="0"/>
                <wp:positionH relativeFrom="margin">
                  <wp:posOffset>7620</wp:posOffset>
                </wp:positionH>
                <wp:positionV relativeFrom="margin">
                  <wp:posOffset>280670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sidR="4BEBEF01">
            <w:rPr>
              <w:rFonts w:ascii="Arial Narrow" w:hAnsi="Arial Narrow"/>
              <w:sz w:val="18"/>
              <w:szCs w:val="18"/>
              <w:lang w:val="en-GB"/>
            </w:rPr>
            <w:t>GfNA</w:t>
          </w:r>
          <w:r w:rsidR="4BEBEF01">
            <w:rPr>
              <w:rFonts w:ascii="Arial Narrow" w:hAnsi="Arial Narrow"/>
              <w:sz w:val="18"/>
              <w:szCs w:val="18"/>
              <w:lang w:val="en-GB"/>
            </w:rPr>
            <w:t>-II.7-C-Annex</w:t>
          </w:r>
          <w:r w:rsidRPr="00B6735A" w:rsidR="4BEBEF01">
            <w:rPr>
              <w:rFonts w:ascii="Arial Narrow" w:hAnsi="Arial Narrow"/>
              <w:sz w:val="18"/>
              <w:szCs w:val="18"/>
              <w:lang w:val="en-GB"/>
            </w:rPr>
            <w:t>-Erasmus+ HE</w:t>
          </w:r>
          <w:r w:rsidR="4BEBEF01">
            <w:rPr>
              <w:rFonts w:ascii="Arial Narrow" w:hAnsi="Arial Narrow"/>
              <w:sz w:val="18"/>
              <w:szCs w:val="18"/>
              <w:lang w:val="en-GB"/>
            </w:rPr>
            <w:t xml:space="preserve"> Staff</w:t>
          </w:r>
          <w:r w:rsidRPr="00B6735A" w:rsidR="4BEBEF01">
            <w:rPr>
              <w:rFonts w:ascii="Arial Narrow" w:hAnsi="Arial Narrow"/>
              <w:sz w:val="18"/>
              <w:szCs w:val="18"/>
              <w:lang w:val="en-GB"/>
            </w:rPr>
            <w:t xml:space="preserve"> Mobility </w:t>
          </w:r>
          <w:r w:rsidR="4BEBEF01">
            <w:rPr>
              <w:rFonts w:ascii="Arial Narrow" w:hAnsi="Arial Narrow"/>
              <w:sz w:val="18"/>
              <w:szCs w:val="18"/>
              <w:lang w:val="en-GB"/>
            </w:rPr>
            <w:t>A</w:t>
          </w:r>
          <w:r w:rsidRPr="00B6735A" w:rsidR="4BEBEF01">
            <w:rPr>
              <w:rFonts w:ascii="Arial Narrow" w:hAnsi="Arial Narrow"/>
              <w:sz w:val="18"/>
              <w:szCs w:val="18"/>
              <w:lang w:val="en-GB"/>
            </w:rPr>
            <w:t xml:space="preserve">greement </w:t>
          </w:r>
          <w:r w:rsidR="4BEBEF01">
            <w:rPr>
              <w:rFonts w:ascii="Arial Narrow" w:hAnsi="Arial Narrow"/>
              <w:sz w:val="18"/>
              <w:szCs w:val="18"/>
              <w:lang w:val="en-GB"/>
            </w:rPr>
            <w:t xml:space="preserve">for </w:t>
          </w:r>
          <w:r w:rsidRPr="00B6735A" w:rsidR="4BEBEF01">
            <w:rPr>
              <w:rFonts w:ascii="Arial Narrow" w:hAnsi="Arial Narrow"/>
              <w:sz w:val="18"/>
              <w:szCs w:val="18"/>
              <w:lang w:val="en-GB"/>
            </w:rPr>
            <w:t>teaching –</w:t>
          </w:r>
          <w:r w:rsidR="4BEBEF01">
            <w:rPr>
              <w:rFonts w:ascii="Arial Narrow" w:hAnsi="Arial Narrow"/>
              <w:sz w:val="18"/>
              <w:szCs w:val="18"/>
              <w:lang w:val="en-GB"/>
            </w:rPr>
            <w:t xml:space="preserve"> 20</w:t>
          </w:r>
          <w:r w:rsidR="4BEBEF01">
            <w:rPr>
              <w:rFonts w:ascii="Arial Narrow" w:hAnsi="Arial Narrow"/>
              <w:sz w:val="18"/>
              <w:szCs w:val="18"/>
              <w:lang w:val="en-GB"/>
            </w:rPr>
            <w:t>2</w:t>
          </w:r>
          <w:r w:rsidR="4BEBEF01">
            <w:rPr>
              <w:rFonts w:ascii="Arial Narrow" w:hAnsi="Arial Narrow"/>
              <w:sz w:val="18"/>
              <w:szCs w:val="18"/>
              <w:lang w:val="en-GB"/>
            </w:rPr>
            <w:t>4</w:t>
          </w:r>
          <w:r w:rsidR="4BEBEF01">
            <w:rPr>
              <w:rFonts w:ascii="Arial Narrow" w:hAnsi="Arial Narrow"/>
              <w:sz w:val="18"/>
              <w:szCs w:val="18"/>
              <w:lang w:val="en-GB"/>
            </w:rPr>
            <w:t xml:space="preserve"> / 20</w:t>
          </w:r>
          <w:r w:rsidR="4BEBEF01">
            <w:rPr>
              <w:rFonts w:ascii="Arial Narrow" w:hAnsi="Arial Narrow"/>
              <w:sz w:val="18"/>
              <w:szCs w:val="18"/>
              <w:lang w:val="en-GB"/>
            </w:rPr>
            <w:t>2</w:t>
          </w:r>
          <w:r w:rsidR="4BEBEF01">
            <w:rPr>
              <w:rFonts w:ascii="Arial Narrow" w:hAnsi="Arial Narrow"/>
              <w:sz w:val="18"/>
              <w:szCs w:val="18"/>
              <w:lang w:val="en-GB"/>
            </w:rPr>
            <w:t>5</w:t>
          </w:r>
        </w:p>
      </w:tc>
      <w:tc>
        <w:tcPr>
          <w:tcW w:w="1252" w:type="dxa"/>
          <w:tcMar/>
        </w:tcPr>
        <w:p w:rsidRPr="00967BFC" w:rsidR="00E01AAA" w:rsidP="00711ABF" w:rsidRDefault="00711ABF" w14:paraId="56E93A5B" w14:textId="712A05C2">
          <w:pPr>
            <w:pStyle w:val="ZDGName"/>
            <w:ind w:right="-404"/>
            <w:rPr>
              <w:lang w:val="en-GB"/>
            </w:rPr>
          </w:pPr>
          <w:r>
            <w:rPr>
              <w:noProof/>
              <w:lang w:val="de-AT" w:eastAsia="de-AT"/>
            </w:rPr>
            <w:drawing>
              <wp:inline distT="0" distB="0" distL="0" distR="0" wp14:anchorId="742BD8F6" wp14:editId="0FB4DA58">
                <wp:extent cx="838200" cy="790575"/>
                <wp:effectExtent l="0" t="0" r="0" b="9525"/>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838200" cy="790575"/>
                        </a:xfrm>
                        <a:prstGeom prst="rect">
                          <a:avLst/>
                        </a:prstGeom>
                      </pic:spPr>
                    </pic:pic>
                  </a:graphicData>
                </a:graphic>
              </wp:inline>
            </w:drawing>
          </w:r>
        </w:p>
      </w:tc>
    </w:tr>
  </w:tbl>
  <w:p w:rsidRPr="00B6735A" w:rsidR="00506408" w:rsidP="00084A0C" w:rsidRDefault="00506408" w14:paraId="56E93A5D" w14:textId="4A63443F">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5FC1" w:rsidR="00506408" w:rsidP="00E01AAA" w:rsidRDefault="00506408" w14:paraId="56E93A5F" w14:textId="77777777">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hint="default" w:ascii="Symbol" w:hAnsi="Symbol"/>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hint="default" w:ascii="Wingdings" w:hAnsi="Wingdings"/>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hint="default" w:ascii="Wingdings" w:hAnsi="Wingdings"/>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hint="default" w:ascii="Wingdings" w:hAnsi="Wingdings"/>
        <w:color w:val="009EE0"/>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hint="default" w:ascii="Symbol" w:hAnsi="Symbol"/>
      </w:rPr>
    </w:lvl>
    <w:lvl w:ilvl="1" w:tplc="040C0003" w:tentative="1">
      <w:start w:val="1"/>
      <w:numFmt w:val="bullet"/>
      <w:lvlText w:val="o"/>
      <w:lvlJc w:val="left"/>
      <w:pPr>
        <w:ind w:left="1515" w:hanging="360"/>
      </w:pPr>
      <w:rPr>
        <w:rFonts w:hint="default" w:ascii="Courier New" w:hAnsi="Courier New" w:cs="Courier New"/>
      </w:rPr>
    </w:lvl>
    <w:lvl w:ilvl="2" w:tplc="040C0005" w:tentative="1">
      <w:start w:val="1"/>
      <w:numFmt w:val="bullet"/>
      <w:lvlText w:val=""/>
      <w:lvlJc w:val="left"/>
      <w:pPr>
        <w:ind w:left="2235" w:hanging="360"/>
      </w:pPr>
      <w:rPr>
        <w:rFonts w:hint="default" w:ascii="Wingdings" w:hAnsi="Wingdings"/>
      </w:rPr>
    </w:lvl>
    <w:lvl w:ilvl="3" w:tplc="040C0001" w:tentative="1">
      <w:start w:val="1"/>
      <w:numFmt w:val="bullet"/>
      <w:lvlText w:val=""/>
      <w:lvlJc w:val="left"/>
      <w:pPr>
        <w:ind w:left="2955" w:hanging="360"/>
      </w:pPr>
      <w:rPr>
        <w:rFonts w:hint="default" w:ascii="Symbol" w:hAnsi="Symbol"/>
      </w:rPr>
    </w:lvl>
    <w:lvl w:ilvl="4" w:tplc="040C0003" w:tentative="1">
      <w:start w:val="1"/>
      <w:numFmt w:val="bullet"/>
      <w:lvlText w:val="o"/>
      <w:lvlJc w:val="left"/>
      <w:pPr>
        <w:ind w:left="3675" w:hanging="360"/>
      </w:pPr>
      <w:rPr>
        <w:rFonts w:hint="default" w:ascii="Courier New" w:hAnsi="Courier New" w:cs="Courier New"/>
      </w:rPr>
    </w:lvl>
    <w:lvl w:ilvl="5" w:tplc="040C0005" w:tentative="1">
      <w:start w:val="1"/>
      <w:numFmt w:val="bullet"/>
      <w:lvlText w:val=""/>
      <w:lvlJc w:val="left"/>
      <w:pPr>
        <w:ind w:left="4395" w:hanging="360"/>
      </w:pPr>
      <w:rPr>
        <w:rFonts w:hint="default" w:ascii="Wingdings" w:hAnsi="Wingdings"/>
      </w:rPr>
    </w:lvl>
    <w:lvl w:ilvl="6" w:tplc="040C0001" w:tentative="1">
      <w:start w:val="1"/>
      <w:numFmt w:val="bullet"/>
      <w:lvlText w:val=""/>
      <w:lvlJc w:val="left"/>
      <w:pPr>
        <w:ind w:left="5115" w:hanging="360"/>
      </w:pPr>
      <w:rPr>
        <w:rFonts w:hint="default" w:ascii="Symbol" w:hAnsi="Symbol"/>
      </w:rPr>
    </w:lvl>
    <w:lvl w:ilvl="7" w:tplc="040C0003" w:tentative="1">
      <w:start w:val="1"/>
      <w:numFmt w:val="bullet"/>
      <w:lvlText w:val="o"/>
      <w:lvlJc w:val="left"/>
      <w:pPr>
        <w:ind w:left="5835" w:hanging="360"/>
      </w:pPr>
      <w:rPr>
        <w:rFonts w:hint="default" w:ascii="Courier New" w:hAnsi="Courier New" w:cs="Courier New"/>
      </w:rPr>
    </w:lvl>
    <w:lvl w:ilvl="8" w:tplc="040C0005" w:tentative="1">
      <w:start w:val="1"/>
      <w:numFmt w:val="bullet"/>
      <w:lvlText w:val=""/>
      <w:lvlJc w:val="left"/>
      <w:pPr>
        <w:ind w:left="6555" w:hanging="360"/>
      </w:pPr>
      <w:rPr>
        <w:rFonts w:hint="default" w:ascii="Wingdings" w:hAnsi="Wingdings"/>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hint="default" w:ascii="Symbol" w:hAnsi="Symbol"/>
        <w:color w:val="002395"/>
      </w:rPr>
    </w:lvl>
    <w:lvl w:ilvl="1" w:tplc="5612617C" w:tentative="1">
      <w:start w:val="1"/>
      <w:numFmt w:val="bullet"/>
      <w:lvlText w:val="o"/>
      <w:lvlJc w:val="left"/>
      <w:pPr>
        <w:ind w:left="1800" w:hanging="360"/>
      </w:pPr>
      <w:rPr>
        <w:rFonts w:hint="default" w:ascii="Courier New" w:hAnsi="Courier New" w:cs="Courier New"/>
      </w:rPr>
    </w:lvl>
    <w:lvl w:ilvl="2" w:tplc="4A807A44" w:tentative="1">
      <w:start w:val="1"/>
      <w:numFmt w:val="bullet"/>
      <w:lvlText w:val=""/>
      <w:lvlJc w:val="left"/>
      <w:pPr>
        <w:ind w:left="2520" w:hanging="360"/>
      </w:pPr>
      <w:rPr>
        <w:rFonts w:hint="default" w:ascii="Wingdings" w:hAnsi="Wingdings"/>
      </w:rPr>
    </w:lvl>
    <w:lvl w:ilvl="3" w:tplc="017C4C44" w:tentative="1">
      <w:start w:val="1"/>
      <w:numFmt w:val="bullet"/>
      <w:lvlText w:val=""/>
      <w:lvlJc w:val="left"/>
      <w:pPr>
        <w:ind w:left="3240" w:hanging="360"/>
      </w:pPr>
      <w:rPr>
        <w:rFonts w:hint="default" w:ascii="Symbol" w:hAnsi="Symbol"/>
      </w:rPr>
    </w:lvl>
    <w:lvl w:ilvl="4" w:tplc="4ED247A0" w:tentative="1">
      <w:start w:val="1"/>
      <w:numFmt w:val="bullet"/>
      <w:lvlText w:val="o"/>
      <w:lvlJc w:val="left"/>
      <w:pPr>
        <w:ind w:left="3960" w:hanging="360"/>
      </w:pPr>
      <w:rPr>
        <w:rFonts w:hint="default" w:ascii="Courier New" w:hAnsi="Courier New" w:cs="Courier New"/>
      </w:rPr>
    </w:lvl>
    <w:lvl w:ilvl="5" w:tplc="4E86F7E8" w:tentative="1">
      <w:start w:val="1"/>
      <w:numFmt w:val="bullet"/>
      <w:lvlText w:val=""/>
      <w:lvlJc w:val="left"/>
      <w:pPr>
        <w:ind w:left="4680" w:hanging="360"/>
      </w:pPr>
      <w:rPr>
        <w:rFonts w:hint="default" w:ascii="Wingdings" w:hAnsi="Wingdings"/>
      </w:rPr>
    </w:lvl>
    <w:lvl w:ilvl="6" w:tplc="3DCE7BD2" w:tentative="1">
      <w:start w:val="1"/>
      <w:numFmt w:val="bullet"/>
      <w:lvlText w:val=""/>
      <w:lvlJc w:val="left"/>
      <w:pPr>
        <w:ind w:left="5400" w:hanging="360"/>
      </w:pPr>
      <w:rPr>
        <w:rFonts w:hint="default" w:ascii="Symbol" w:hAnsi="Symbol"/>
      </w:rPr>
    </w:lvl>
    <w:lvl w:ilvl="7" w:tplc="9CEC7F1A" w:tentative="1">
      <w:start w:val="1"/>
      <w:numFmt w:val="bullet"/>
      <w:lvlText w:val="o"/>
      <w:lvlJc w:val="left"/>
      <w:pPr>
        <w:ind w:left="6120" w:hanging="360"/>
      </w:pPr>
      <w:rPr>
        <w:rFonts w:hint="default" w:ascii="Courier New" w:hAnsi="Courier New" w:cs="Courier New"/>
      </w:rPr>
    </w:lvl>
    <w:lvl w:ilvl="8" w:tplc="A006A0C6" w:tentative="1">
      <w:start w:val="1"/>
      <w:numFmt w:val="bullet"/>
      <w:lvlText w:val=""/>
      <w:lvlJc w:val="left"/>
      <w:pPr>
        <w:ind w:left="6840" w:hanging="360"/>
      </w:pPr>
      <w:rPr>
        <w:rFonts w:hint="default" w:ascii="Wingdings" w:hAnsi="Wingdings"/>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hint="default" w:ascii="Wingdings" w:hAnsi="Wingdings"/>
      </w:rPr>
    </w:lvl>
    <w:lvl w:ilvl="1" w:tplc="FA3A29C0" w:tentative="1">
      <w:start w:val="1"/>
      <w:numFmt w:val="bullet"/>
      <w:lvlText w:val="o"/>
      <w:lvlJc w:val="left"/>
      <w:pPr>
        <w:ind w:left="1440" w:hanging="360"/>
      </w:pPr>
      <w:rPr>
        <w:rFonts w:hint="default" w:ascii="Courier New" w:hAnsi="Courier New" w:cs="Courier New"/>
      </w:rPr>
    </w:lvl>
    <w:lvl w:ilvl="2" w:tplc="FAAE9A30" w:tentative="1">
      <w:start w:val="1"/>
      <w:numFmt w:val="bullet"/>
      <w:lvlText w:val=""/>
      <w:lvlJc w:val="left"/>
      <w:pPr>
        <w:ind w:left="2160" w:hanging="360"/>
      </w:pPr>
      <w:rPr>
        <w:rFonts w:hint="default" w:ascii="Wingdings" w:hAnsi="Wingdings"/>
      </w:rPr>
    </w:lvl>
    <w:lvl w:ilvl="3" w:tplc="88F6C8BA" w:tentative="1">
      <w:start w:val="1"/>
      <w:numFmt w:val="bullet"/>
      <w:lvlText w:val=""/>
      <w:lvlJc w:val="left"/>
      <w:pPr>
        <w:ind w:left="2880" w:hanging="360"/>
      </w:pPr>
      <w:rPr>
        <w:rFonts w:hint="default" w:ascii="Symbol" w:hAnsi="Symbol"/>
      </w:rPr>
    </w:lvl>
    <w:lvl w:ilvl="4" w:tplc="FD984102" w:tentative="1">
      <w:start w:val="1"/>
      <w:numFmt w:val="bullet"/>
      <w:lvlText w:val="o"/>
      <w:lvlJc w:val="left"/>
      <w:pPr>
        <w:ind w:left="3600" w:hanging="360"/>
      </w:pPr>
      <w:rPr>
        <w:rFonts w:hint="default" w:ascii="Courier New" w:hAnsi="Courier New" w:cs="Courier New"/>
      </w:rPr>
    </w:lvl>
    <w:lvl w:ilvl="5" w:tplc="6AF0E492" w:tentative="1">
      <w:start w:val="1"/>
      <w:numFmt w:val="bullet"/>
      <w:lvlText w:val=""/>
      <w:lvlJc w:val="left"/>
      <w:pPr>
        <w:ind w:left="4320" w:hanging="360"/>
      </w:pPr>
      <w:rPr>
        <w:rFonts w:hint="default" w:ascii="Wingdings" w:hAnsi="Wingdings"/>
      </w:rPr>
    </w:lvl>
    <w:lvl w:ilvl="6" w:tplc="33A815BE" w:tentative="1">
      <w:start w:val="1"/>
      <w:numFmt w:val="bullet"/>
      <w:lvlText w:val=""/>
      <w:lvlJc w:val="left"/>
      <w:pPr>
        <w:ind w:left="5040" w:hanging="360"/>
      </w:pPr>
      <w:rPr>
        <w:rFonts w:hint="default" w:ascii="Symbol" w:hAnsi="Symbol"/>
      </w:rPr>
    </w:lvl>
    <w:lvl w:ilvl="7" w:tplc="98823468" w:tentative="1">
      <w:start w:val="1"/>
      <w:numFmt w:val="bullet"/>
      <w:lvlText w:val="o"/>
      <w:lvlJc w:val="left"/>
      <w:pPr>
        <w:ind w:left="5760" w:hanging="360"/>
      </w:pPr>
      <w:rPr>
        <w:rFonts w:hint="default" w:ascii="Courier New" w:hAnsi="Courier New" w:cs="Courier New"/>
      </w:rPr>
    </w:lvl>
    <w:lvl w:ilvl="8" w:tplc="E5C0B9B2" w:tentative="1">
      <w:start w:val="1"/>
      <w:numFmt w:val="bullet"/>
      <w:lvlText w:val=""/>
      <w:lvlJc w:val="left"/>
      <w:pPr>
        <w:ind w:left="6480" w:hanging="360"/>
      </w:pPr>
      <w:rPr>
        <w:rFonts w:hint="default" w:ascii="Wingdings" w:hAnsi="Wingdings"/>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hint="default" w:ascii="Wingdings" w:hAnsi="Wingdings"/>
      </w:rPr>
    </w:lvl>
    <w:lvl w:ilvl="1" w:tplc="0AC81F34">
      <w:numFmt w:val="bullet"/>
      <w:lvlText w:val="•"/>
      <w:lvlJc w:val="left"/>
      <w:pPr>
        <w:ind w:left="1440" w:hanging="360"/>
      </w:pPr>
      <w:rPr>
        <w:rFonts w:hint="default" w:ascii="Verdana" w:hAnsi="Verdana" w:eastAsia="Times New Roman" w:cs="Arial"/>
      </w:rPr>
    </w:lvl>
    <w:lvl w:ilvl="2" w:tplc="7B88A7E4" w:tentative="1">
      <w:start w:val="1"/>
      <w:numFmt w:val="bullet"/>
      <w:lvlText w:val=""/>
      <w:lvlJc w:val="left"/>
      <w:pPr>
        <w:ind w:left="2160" w:hanging="360"/>
      </w:pPr>
      <w:rPr>
        <w:rFonts w:hint="default" w:ascii="Wingdings" w:hAnsi="Wingdings"/>
      </w:rPr>
    </w:lvl>
    <w:lvl w:ilvl="3" w:tplc="5E20564E" w:tentative="1">
      <w:start w:val="1"/>
      <w:numFmt w:val="bullet"/>
      <w:lvlText w:val=""/>
      <w:lvlJc w:val="left"/>
      <w:pPr>
        <w:ind w:left="2880" w:hanging="360"/>
      </w:pPr>
      <w:rPr>
        <w:rFonts w:hint="default" w:ascii="Symbol" w:hAnsi="Symbol"/>
      </w:rPr>
    </w:lvl>
    <w:lvl w:ilvl="4" w:tplc="670CAF12" w:tentative="1">
      <w:start w:val="1"/>
      <w:numFmt w:val="bullet"/>
      <w:lvlText w:val="o"/>
      <w:lvlJc w:val="left"/>
      <w:pPr>
        <w:ind w:left="3600" w:hanging="360"/>
      </w:pPr>
      <w:rPr>
        <w:rFonts w:hint="default" w:ascii="Courier New" w:hAnsi="Courier New" w:cs="Courier New"/>
      </w:rPr>
    </w:lvl>
    <w:lvl w:ilvl="5" w:tplc="F29AC608" w:tentative="1">
      <w:start w:val="1"/>
      <w:numFmt w:val="bullet"/>
      <w:lvlText w:val=""/>
      <w:lvlJc w:val="left"/>
      <w:pPr>
        <w:ind w:left="4320" w:hanging="360"/>
      </w:pPr>
      <w:rPr>
        <w:rFonts w:hint="default" w:ascii="Wingdings" w:hAnsi="Wingdings"/>
      </w:rPr>
    </w:lvl>
    <w:lvl w:ilvl="6" w:tplc="D19AAC88" w:tentative="1">
      <w:start w:val="1"/>
      <w:numFmt w:val="bullet"/>
      <w:lvlText w:val=""/>
      <w:lvlJc w:val="left"/>
      <w:pPr>
        <w:ind w:left="5040" w:hanging="360"/>
      </w:pPr>
      <w:rPr>
        <w:rFonts w:hint="default" w:ascii="Symbol" w:hAnsi="Symbol"/>
      </w:rPr>
    </w:lvl>
    <w:lvl w:ilvl="7" w:tplc="7F04433E" w:tentative="1">
      <w:start w:val="1"/>
      <w:numFmt w:val="bullet"/>
      <w:lvlText w:val="o"/>
      <w:lvlJc w:val="left"/>
      <w:pPr>
        <w:ind w:left="5760" w:hanging="360"/>
      </w:pPr>
      <w:rPr>
        <w:rFonts w:hint="default" w:ascii="Courier New" w:hAnsi="Courier New" w:cs="Courier New"/>
      </w:rPr>
    </w:lvl>
    <w:lvl w:ilvl="8" w:tplc="1AD811C8" w:tentative="1">
      <w:start w:val="1"/>
      <w:numFmt w:val="bullet"/>
      <w:lvlText w:val=""/>
      <w:lvlJc w:val="left"/>
      <w:pPr>
        <w:ind w:left="6480" w:hanging="360"/>
      </w:pPr>
      <w:rPr>
        <w:rFonts w:hint="default" w:ascii="Wingdings" w:hAnsi="Wingdings"/>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hint="default" w:ascii="Wingdings" w:hAnsi="Wingdings"/>
      </w:rPr>
    </w:lvl>
    <w:lvl w:ilvl="1" w:tplc="08090003">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hint="default" w:ascii="Symbol" w:hAnsi="Symbol"/>
        <w:color w:val="7F7F7F"/>
      </w:rPr>
    </w:lvl>
    <w:lvl w:ilvl="1" w:tplc="002C09E2"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hint="default" w:ascii="Symbol" w:hAnsi="Symbol"/>
      </w:rPr>
    </w:lvl>
    <w:lvl w:ilvl="1" w:tplc="08090003" w:tentative="1">
      <w:start w:val="1"/>
      <w:numFmt w:val="bullet"/>
      <w:lvlText w:val="o"/>
      <w:lvlJc w:val="left"/>
      <w:pPr>
        <w:tabs>
          <w:tab w:val="num" w:pos="1458"/>
        </w:tabs>
        <w:ind w:left="1458" w:hanging="360"/>
      </w:pPr>
      <w:rPr>
        <w:rFonts w:hint="default" w:ascii="Courier New" w:hAnsi="Courier New" w:cs="Courier New"/>
      </w:rPr>
    </w:lvl>
    <w:lvl w:ilvl="2" w:tplc="08090005" w:tentative="1">
      <w:start w:val="1"/>
      <w:numFmt w:val="bullet"/>
      <w:lvlText w:val=""/>
      <w:lvlJc w:val="left"/>
      <w:pPr>
        <w:tabs>
          <w:tab w:val="num" w:pos="2178"/>
        </w:tabs>
        <w:ind w:left="2178" w:hanging="360"/>
      </w:pPr>
      <w:rPr>
        <w:rFonts w:hint="default" w:ascii="Wingdings" w:hAnsi="Wingdings"/>
      </w:rPr>
    </w:lvl>
    <w:lvl w:ilvl="3" w:tplc="08090001" w:tentative="1">
      <w:start w:val="1"/>
      <w:numFmt w:val="bullet"/>
      <w:lvlText w:val=""/>
      <w:lvlJc w:val="left"/>
      <w:pPr>
        <w:tabs>
          <w:tab w:val="num" w:pos="2898"/>
        </w:tabs>
        <w:ind w:left="2898" w:hanging="360"/>
      </w:pPr>
      <w:rPr>
        <w:rFonts w:hint="default" w:ascii="Symbol" w:hAnsi="Symbol"/>
      </w:rPr>
    </w:lvl>
    <w:lvl w:ilvl="4" w:tplc="08090003" w:tentative="1">
      <w:start w:val="1"/>
      <w:numFmt w:val="bullet"/>
      <w:lvlText w:val="o"/>
      <w:lvlJc w:val="left"/>
      <w:pPr>
        <w:tabs>
          <w:tab w:val="num" w:pos="3618"/>
        </w:tabs>
        <w:ind w:left="3618" w:hanging="360"/>
      </w:pPr>
      <w:rPr>
        <w:rFonts w:hint="default" w:ascii="Courier New" w:hAnsi="Courier New" w:cs="Courier New"/>
      </w:rPr>
    </w:lvl>
    <w:lvl w:ilvl="5" w:tplc="08090005" w:tentative="1">
      <w:start w:val="1"/>
      <w:numFmt w:val="bullet"/>
      <w:lvlText w:val=""/>
      <w:lvlJc w:val="left"/>
      <w:pPr>
        <w:tabs>
          <w:tab w:val="num" w:pos="4338"/>
        </w:tabs>
        <w:ind w:left="4338" w:hanging="360"/>
      </w:pPr>
      <w:rPr>
        <w:rFonts w:hint="default" w:ascii="Wingdings" w:hAnsi="Wingdings"/>
      </w:rPr>
    </w:lvl>
    <w:lvl w:ilvl="6" w:tplc="08090001" w:tentative="1">
      <w:start w:val="1"/>
      <w:numFmt w:val="bullet"/>
      <w:lvlText w:val=""/>
      <w:lvlJc w:val="left"/>
      <w:pPr>
        <w:tabs>
          <w:tab w:val="num" w:pos="5058"/>
        </w:tabs>
        <w:ind w:left="5058" w:hanging="360"/>
      </w:pPr>
      <w:rPr>
        <w:rFonts w:hint="default" w:ascii="Symbol" w:hAnsi="Symbol"/>
      </w:rPr>
    </w:lvl>
    <w:lvl w:ilvl="7" w:tplc="08090003" w:tentative="1">
      <w:start w:val="1"/>
      <w:numFmt w:val="bullet"/>
      <w:lvlText w:val="o"/>
      <w:lvlJc w:val="left"/>
      <w:pPr>
        <w:tabs>
          <w:tab w:val="num" w:pos="5778"/>
        </w:tabs>
        <w:ind w:left="5778" w:hanging="360"/>
      </w:pPr>
      <w:rPr>
        <w:rFonts w:hint="default" w:ascii="Courier New" w:hAnsi="Courier New" w:cs="Courier New"/>
      </w:rPr>
    </w:lvl>
    <w:lvl w:ilvl="8" w:tplc="08090005" w:tentative="1">
      <w:start w:val="1"/>
      <w:numFmt w:val="bullet"/>
      <w:lvlText w:val=""/>
      <w:lvlJc w:val="left"/>
      <w:pPr>
        <w:tabs>
          <w:tab w:val="num" w:pos="6498"/>
        </w:tabs>
        <w:ind w:left="6498" w:hanging="360"/>
      </w:pPr>
      <w:rPr>
        <w:rFonts w:hint="default" w:ascii="Wingdings" w:hAnsi="Wingdings"/>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0C2F83"/>
    <w:multiLevelType w:val="hybridMultilevel"/>
    <w:tmpl w:val="AAA64978"/>
    <w:lvl w:ilvl="0" w:tplc="E9CCE820">
      <w:start w:val="1"/>
      <w:numFmt w:val="bullet"/>
      <w:lvlText w:val="-"/>
      <w:lvlJc w:val="left"/>
      <w:pPr>
        <w:ind w:left="720" w:hanging="360"/>
      </w:pPr>
      <w:rPr>
        <w:rFonts w:hint="default" w:ascii="Verdana" w:hAnsi="Verdana" w:eastAsia="Times New Roman" w:cs="Calibr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 w:numId="46">
    <w:abstractNumId w:val="4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Ortner">
    <w15:presenceInfo w15:providerId="AD" w15:userId="S::fhs32588@fh-salzburg.ac.at::bd338eef-fe98-4f2c-b88a-912f511ef0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E88"/>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83C"/>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68B6"/>
    <w:rsid w:val="00157579"/>
    <w:rsid w:val="0016364F"/>
    <w:rsid w:val="001640FA"/>
    <w:rsid w:val="001645EE"/>
    <w:rsid w:val="00170246"/>
    <w:rsid w:val="00174FC4"/>
    <w:rsid w:val="001804C6"/>
    <w:rsid w:val="00181A1E"/>
    <w:rsid w:val="00181BCF"/>
    <w:rsid w:val="00183782"/>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002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1B1B"/>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2F57A1"/>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BF0"/>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5DD4"/>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87E81"/>
    <w:rsid w:val="00390C8C"/>
    <w:rsid w:val="003910F3"/>
    <w:rsid w:val="0039110A"/>
    <w:rsid w:val="00391688"/>
    <w:rsid w:val="003923BA"/>
    <w:rsid w:val="00394229"/>
    <w:rsid w:val="0039424E"/>
    <w:rsid w:val="00394BF9"/>
    <w:rsid w:val="00395003"/>
    <w:rsid w:val="00396A9C"/>
    <w:rsid w:val="00396E01"/>
    <w:rsid w:val="00397B14"/>
    <w:rsid w:val="003A0065"/>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60F2"/>
    <w:rsid w:val="004113AE"/>
    <w:rsid w:val="00411576"/>
    <w:rsid w:val="00413837"/>
    <w:rsid w:val="00415654"/>
    <w:rsid w:val="0041623A"/>
    <w:rsid w:val="00420001"/>
    <w:rsid w:val="004202FC"/>
    <w:rsid w:val="004208DA"/>
    <w:rsid w:val="00422BC5"/>
    <w:rsid w:val="00425AFB"/>
    <w:rsid w:val="00425C86"/>
    <w:rsid w:val="004268DD"/>
    <w:rsid w:val="00427C12"/>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18D3"/>
    <w:rsid w:val="004B4C99"/>
    <w:rsid w:val="004B4D19"/>
    <w:rsid w:val="004B507C"/>
    <w:rsid w:val="004B6F5F"/>
    <w:rsid w:val="004C0051"/>
    <w:rsid w:val="004C13A6"/>
    <w:rsid w:val="004C490C"/>
    <w:rsid w:val="004C6DC4"/>
    <w:rsid w:val="004D133E"/>
    <w:rsid w:val="004D3D71"/>
    <w:rsid w:val="004D5046"/>
    <w:rsid w:val="004D51C6"/>
    <w:rsid w:val="004D58E6"/>
    <w:rsid w:val="004D746F"/>
    <w:rsid w:val="004D7BDF"/>
    <w:rsid w:val="004E0D52"/>
    <w:rsid w:val="004E0E28"/>
    <w:rsid w:val="004E30FB"/>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33DB"/>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477F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97980"/>
    <w:rsid w:val="006A2A49"/>
    <w:rsid w:val="006A41B0"/>
    <w:rsid w:val="006A4F58"/>
    <w:rsid w:val="006A5EA5"/>
    <w:rsid w:val="006A5F25"/>
    <w:rsid w:val="006A6301"/>
    <w:rsid w:val="006A6F5F"/>
    <w:rsid w:val="006A74DA"/>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13AA"/>
    <w:rsid w:val="0070242A"/>
    <w:rsid w:val="007064C9"/>
    <w:rsid w:val="00711ABF"/>
    <w:rsid w:val="00711FB9"/>
    <w:rsid w:val="0071242D"/>
    <w:rsid w:val="007127CF"/>
    <w:rsid w:val="00713494"/>
    <w:rsid w:val="00713E3E"/>
    <w:rsid w:val="00716A65"/>
    <w:rsid w:val="00716FD5"/>
    <w:rsid w:val="00717CFD"/>
    <w:rsid w:val="007242C0"/>
    <w:rsid w:val="00725CFF"/>
    <w:rsid w:val="00727BA7"/>
    <w:rsid w:val="007306FD"/>
    <w:rsid w:val="00730DBC"/>
    <w:rsid w:val="0073286B"/>
    <w:rsid w:val="00732B5C"/>
    <w:rsid w:val="00733844"/>
    <w:rsid w:val="00734B2E"/>
    <w:rsid w:val="007351DE"/>
    <w:rsid w:val="007354C7"/>
    <w:rsid w:val="00736113"/>
    <w:rsid w:val="0073637B"/>
    <w:rsid w:val="00737902"/>
    <w:rsid w:val="007414F4"/>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3B5A"/>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608"/>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63C"/>
    <w:rsid w:val="00833DC4"/>
    <w:rsid w:val="00834938"/>
    <w:rsid w:val="008355C7"/>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2AA3"/>
    <w:rsid w:val="0087555F"/>
    <w:rsid w:val="00875832"/>
    <w:rsid w:val="008805B1"/>
    <w:rsid w:val="00881082"/>
    <w:rsid w:val="008818F5"/>
    <w:rsid w:val="00887FA6"/>
    <w:rsid w:val="008911C0"/>
    <w:rsid w:val="00892062"/>
    <w:rsid w:val="0089360E"/>
    <w:rsid w:val="00893FA3"/>
    <w:rsid w:val="00894873"/>
    <w:rsid w:val="00894C5C"/>
    <w:rsid w:val="00897B11"/>
    <w:rsid w:val="008A12C6"/>
    <w:rsid w:val="008A1931"/>
    <w:rsid w:val="008A3540"/>
    <w:rsid w:val="008A41E8"/>
    <w:rsid w:val="008A46E1"/>
    <w:rsid w:val="008A654F"/>
    <w:rsid w:val="008A66DE"/>
    <w:rsid w:val="008A70C2"/>
    <w:rsid w:val="008A7A45"/>
    <w:rsid w:val="008B01E3"/>
    <w:rsid w:val="008B0369"/>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382"/>
    <w:rsid w:val="009349E8"/>
    <w:rsid w:val="00934F2C"/>
    <w:rsid w:val="009356D2"/>
    <w:rsid w:val="009360ED"/>
    <w:rsid w:val="00937BA5"/>
    <w:rsid w:val="009401DD"/>
    <w:rsid w:val="0094078C"/>
    <w:rsid w:val="009411ED"/>
    <w:rsid w:val="009417EE"/>
    <w:rsid w:val="009418A3"/>
    <w:rsid w:val="00942103"/>
    <w:rsid w:val="00944DE9"/>
    <w:rsid w:val="009463FC"/>
    <w:rsid w:val="00946588"/>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1CAE"/>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BA8"/>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0589"/>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2E5A"/>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6FF1"/>
    <w:rsid w:val="00BA7F9E"/>
    <w:rsid w:val="00BB1108"/>
    <w:rsid w:val="00BB2397"/>
    <w:rsid w:val="00BB2527"/>
    <w:rsid w:val="00BB2C5E"/>
    <w:rsid w:val="00BB3CD1"/>
    <w:rsid w:val="00BB675F"/>
    <w:rsid w:val="00BB7256"/>
    <w:rsid w:val="00BC0272"/>
    <w:rsid w:val="00BC027D"/>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251"/>
    <w:rsid w:val="00C27622"/>
    <w:rsid w:val="00C3020A"/>
    <w:rsid w:val="00C31174"/>
    <w:rsid w:val="00C33C2A"/>
    <w:rsid w:val="00C33CC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1E55"/>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5EA2"/>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20D3"/>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077"/>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0D8"/>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2A1B"/>
    <w:rsid w:val="00EF398E"/>
    <w:rsid w:val="00EF4557"/>
    <w:rsid w:val="00EF52A0"/>
    <w:rsid w:val="00EF532F"/>
    <w:rsid w:val="00EF69C2"/>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7125"/>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44D2"/>
    <w:rsid w:val="00FF0871"/>
    <w:rsid w:val="00FF0F95"/>
    <w:rsid w:val="00FF3118"/>
    <w:rsid w:val="00FF3598"/>
    <w:rsid w:val="00FF5D8C"/>
    <w:rsid w:val="00FF62A2"/>
    <w:rsid w:val="00FF66CC"/>
    <w:rsid w:val="4BEBE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E939CB"/>
  <w15:docId w15:val="{53143FB4-268E-41AD-BA67-97B3531999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ext1" w:customStyle="1">
    <w:name w:val="Text 1"/>
    <w:basedOn w:val="Standard"/>
    <w:pPr>
      <w:ind w:left="482"/>
    </w:pPr>
  </w:style>
  <w:style w:type="paragraph" w:styleId="Text2" w:customStyle="1">
    <w:name w:val="Text 2"/>
    <w:basedOn w:val="Standard"/>
    <w:pPr>
      <w:tabs>
        <w:tab w:val="left" w:pos="2302"/>
      </w:tabs>
      <w:ind w:left="1202"/>
    </w:pPr>
  </w:style>
  <w:style w:type="paragraph" w:styleId="Text3" w:customStyle="1">
    <w:name w:val="Text 3"/>
    <w:basedOn w:val="Standard"/>
    <w:pPr>
      <w:tabs>
        <w:tab w:val="left" w:pos="2302"/>
      </w:tabs>
      <w:ind w:left="1202"/>
    </w:pPr>
  </w:style>
  <w:style w:type="paragraph" w:styleId="Text4" w:customStyle="1">
    <w:name w:val="Text 4"/>
    <w:basedOn w:val="Standard"/>
    <w:pPr>
      <w:tabs>
        <w:tab w:val="left" w:pos="2302"/>
      </w:tabs>
      <w:ind w:left="1202"/>
    </w:pPr>
  </w:style>
  <w:style w:type="paragraph" w:styleId="Address" w:customStyle="1">
    <w:name w:val="Address"/>
    <w:basedOn w:val="Standard"/>
    <w:pPr>
      <w:spacing w:after="0"/>
      <w:jc w:val="left"/>
    </w:pPr>
  </w:style>
  <w:style w:type="paragraph" w:styleId="AddressTL" w:customStyle="1">
    <w:name w:val="AddressTL"/>
    <w:basedOn w:val="Standard"/>
    <w:next w:val="Standard"/>
    <w:pPr>
      <w:spacing w:after="720"/>
      <w:jc w:val="left"/>
    </w:pPr>
  </w:style>
  <w:style w:type="paragraph" w:styleId="AddressTR" w:customStyle="1">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styleId="ChapterTitle" w:customStyle="1">
    <w:name w:val="ChapterTitle"/>
    <w:basedOn w:val="Standard"/>
    <w:next w:val="SectionTitle"/>
    <w:pPr>
      <w:keepNext/>
      <w:spacing w:after="480"/>
      <w:jc w:val="center"/>
    </w:pPr>
    <w:rPr>
      <w:b/>
      <w:sz w:val="32"/>
    </w:rPr>
  </w:style>
  <w:style w:type="paragraph" w:styleId="SectionTitle" w:customStyle="1">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styleId="References" w:customStyle="1">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styleId="DoubSign" w:customStyle="1">
    <w:name w:val="DoubSign"/>
    <w:basedOn w:val="Standard"/>
    <w:next w:val="Enclosures"/>
    <w:pPr>
      <w:tabs>
        <w:tab w:val="left" w:pos="5103"/>
      </w:tabs>
      <w:spacing w:before="1200" w:after="0"/>
      <w:jc w:val="left"/>
    </w:pPr>
  </w:style>
  <w:style w:type="paragraph" w:styleId="Enclosures" w:customStyle="1">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Space="180" w:wrap="auto" w:hAnchor="page" w:xAlign="center" w:yAlign="bottom" w:hRule="exact"/>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styleId="NoteHead" w:customStyle="1">
    <w:name w:val="NoteHead"/>
    <w:basedOn w:val="Standard"/>
    <w:next w:val="Subject"/>
    <w:pPr>
      <w:spacing w:before="720" w:after="720"/>
      <w:jc w:val="center"/>
    </w:pPr>
    <w:rPr>
      <w:b/>
      <w:smallCaps/>
    </w:rPr>
  </w:style>
  <w:style w:type="paragraph" w:styleId="Subject" w:customStyle="1">
    <w:name w:val="Subject"/>
    <w:basedOn w:val="Standard"/>
    <w:next w:val="Standard"/>
    <w:pPr>
      <w:spacing w:after="480"/>
      <w:ind w:left="1531" w:hanging="1531"/>
      <w:jc w:val="left"/>
    </w:pPr>
    <w:rPr>
      <w:b/>
    </w:rPr>
  </w:style>
  <w:style w:type="paragraph" w:styleId="NoteList" w:customStyle="1">
    <w:name w:val="NoteList"/>
    <w:basedOn w:val="Standard"/>
    <w:next w:val="Subject"/>
    <w:pPr>
      <w:tabs>
        <w:tab w:val="left" w:pos="5823"/>
      </w:tabs>
      <w:spacing w:before="720" w:after="720"/>
      <w:ind w:left="5104" w:hanging="3119"/>
      <w:jc w:val="left"/>
    </w:pPr>
    <w:rPr>
      <w:b/>
      <w:smallCaps/>
    </w:rPr>
  </w:style>
  <w:style w:type="paragraph" w:styleId="NumPar1" w:customStyle="1">
    <w:name w:val="NumPar 1"/>
    <w:basedOn w:val="berschrift1"/>
    <w:next w:val="Text1"/>
    <w:pPr>
      <w:keepNext w:val="0"/>
      <w:spacing w:before="0"/>
      <w:outlineLvl w:val="9"/>
    </w:pPr>
    <w:rPr>
      <w:b w:val="0"/>
      <w:smallCaps w:val="0"/>
    </w:rPr>
  </w:style>
  <w:style w:type="paragraph" w:styleId="NumPar2" w:customStyle="1">
    <w:name w:val="NumPar 2"/>
    <w:basedOn w:val="berschrift2"/>
    <w:next w:val="Text2"/>
    <w:pPr>
      <w:keepNext w:val="0"/>
      <w:outlineLvl w:val="9"/>
    </w:pPr>
    <w:rPr>
      <w:b w:val="0"/>
    </w:rPr>
  </w:style>
  <w:style w:type="paragraph" w:styleId="NumPar3" w:customStyle="1">
    <w:name w:val="NumPar 3"/>
    <w:basedOn w:val="berschrift3"/>
    <w:next w:val="Text3"/>
    <w:pPr>
      <w:keepNext w:val="0"/>
      <w:outlineLvl w:val="9"/>
    </w:pPr>
    <w:rPr>
      <w:i w:val="0"/>
    </w:rPr>
  </w:style>
  <w:style w:type="paragraph" w:styleId="NumPar4" w:customStyle="1">
    <w:name w:val="NumPar 4"/>
    <w:basedOn w:val="berschrift4"/>
    <w:next w:val="Text4"/>
    <w:pPr>
      <w:keepNext w:val="0"/>
      <w:outlineLvl w:val="9"/>
    </w:pPr>
  </w:style>
  <w:style w:type="paragraph" w:styleId="PartTitle" w:customStyle="1">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styleId="SubTitle1" w:customStyle="1">
    <w:name w:val="SubTitle 1"/>
    <w:basedOn w:val="Standard"/>
    <w:next w:val="SubTitle2"/>
    <w:pPr>
      <w:jc w:val="center"/>
    </w:pPr>
    <w:rPr>
      <w:b/>
      <w:sz w:val="40"/>
    </w:rPr>
  </w:style>
  <w:style w:type="paragraph" w:styleId="SubTitle2" w:customStyle="1">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YReferences" w:customStyle="1">
    <w:name w:val="YReferences"/>
    <w:basedOn w:val="Standard"/>
    <w:next w:val="Standard"/>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Standard"/>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Standard"/>
    <w:pPr>
      <w:numPr>
        <w:ilvl w:val="1"/>
        <w:numId w:val="14"/>
      </w:numPr>
    </w:pPr>
  </w:style>
  <w:style w:type="paragraph" w:styleId="ListNumberLevel3" w:customStyle="1">
    <w:name w:val="List Number (Level 3)"/>
    <w:basedOn w:val="Standard"/>
    <w:pPr>
      <w:numPr>
        <w:ilvl w:val="2"/>
        <w:numId w:val="14"/>
      </w:numPr>
    </w:pPr>
  </w:style>
  <w:style w:type="paragraph" w:styleId="ListNumberLevel4" w:customStyle="1">
    <w:name w:val="List Number (Level 4)"/>
    <w:basedOn w:val="Standard"/>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styleId="Contact" w:customStyle="1">
    <w:name w:val="Contact"/>
    <w:basedOn w:val="Standard"/>
    <w:next w:val="Standard"/>
    <w:pPr>
      <w:spacing w:after="480"/>
      <w:ind w:left="567" w:hanging="567"/>
      <w:jc w:val="left"/>
    </w:pPr>
  </w:style>
  <w:style w:type="paragraph" w:styleId="ZCom" w:customStyle="1">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styleId="ZDGName" w:customStyle="1">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styleId="DocumentTitle" w:customStyle="1">
    <w:name w:val="Document Title"/>
    <w:basedOn w:val="Standard"/>
    <w:link w:val="DocumentTitleChar"/>
    <w:qFormat/>
    <w:rsid w:val="002A726D"/>
    <w:pPr>
      <w:jc w:val="center"/>
    </w:pPr>
    <w:rPr>
      <w:rFonts w:ascii="Verdana" w:hAnsi="Verdana"/>
      <w:b/>
      <w:sz w:val="28"/>
      <w:lang w:eastAsia="x-none"/>
    </w:rPr>
  </w:style>
  <w:style w:type="paragraph" w:styleId="Footerapproval" w:customStyle="1">
    <w:name w:val="Footer approval"/>
    <w:basedOn w:val="Fuzeile"/>
    <w:link w:val="ApprovalfooterChar"/>
    <w:qFormat/>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sz w:val="28"/>
      <w:lang w:val="fr-FR"/>
    </w:rPr>
  </w:style>
  <w:style w:type="paragraph" w:styleId="FooterDate" w:customStyle="1">
    <w:name w:val="Footer Date"/>
    <w:basedOn w:val="Fuzeile"/>
    <w:link w:val="FooterDateChar"/>
    <w:qFormat/>
    <w:rsid w:val="00EE60CF"/>
    <w:pPr>
      <w:tabs>
        <w:tab w:val="right" w:pos="9240"/>
      </w:tabs>
    </w:pPr>
    <w:rPr>
      <w:rFonts w:ascii="Verdana" w:hAnsi="Verdana"/>
      <w:lang w:val="it-IT"/>
    </w:rPr>
  </w:style>
  <w:style w:type="character" w:styleId="FuzeileZchn" w:customStyle="1">
    <w:name w:val="Fußzeile Zchn"/>
    <w:link w:val="Fuzeile"/>
    <w:uiPriority w:val="99"/>
    <w:rsid w:val="00EE60CF"/>
    <w:rPr>
      <w:rFonts w:ascii="Arial" w:hAnsi="Arial"/>
      <w:sz w:val="16"/>
      <w:lang w:val="fr-FR"/>
    </w:rPr>
  </w:style>
  <w:style w:type="character" w:styleId="ApprovalfooterChar" w:customStyle="1">
    <w:name w:val="Approval_footer Char"/>
    <w:basedOn w:val="FuzeileZchn"/>
    <w:link w:val="Footerapproval"/>
    <w:rsid w:val="00EE60CF"/>
    <w:rPr>
      <w:rFonts w:ascii="Arial" w:hAnsi="Arial"/>
      <w:sz w:val="16"/>
      <w:lang w:val="fr-FR"/>
    </w:rPr>
  </w:style>
  <w:style w:type="paragraph" w:styleId="PageNumber1" w:customStyle="1">
    <w:name w:val="Page Number1"/>
    <w:basedOn w:val="Fuzeile"/>
    <w:link w:val="PagenumberChar"/>
    <w:qFormat/>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KopfzeileZchn" w:customStyle="1">
    <w:name w:val="Kopfzeile Zchn"/>
    <w:link w:val="Kopfzeile"/>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rsid w:val="002A726D"/>
    <w:rPr>
      <w:i/>
      <w:sz w:val="24"/>
    </w:rPr>
  </w:style>
  <w:style w:type="paragraph" w:styleId="HeaderTitle" w:customStyle="1">
    <w:name w:val="Header Title"/>
    <w:basedOn w:val="Standard"/>
    <w:link w:val="HeaderTitleChar"/>
    <w:qFormat/>
    <w:rsid w:val="002A726D"/>
    <w:pPr>
      <w:jc w:val="center"/>
    </w:pPr>
    <w:rPr>
      <w:rFonts w:ascii="Verdana" w:hAnsi="Verdana"/>
      <w:b/>
      <w:color w:val="808080"/>
      <w:sz w:val="18"/>
      <w:szCs w:val="18"/>
      <w:lang w:eastAsia="x-none"/>
    </w:rPr>
  </w:style>
  <w:style w:type="character" w:styleId="DocumentSubtitleChar" w:customStyle="1">
    <w:name w:val="Document Subtitle Char"/>
    <w:link w:val="DocumentSubtitle"/>
    <w:rsid w:val="002A726D"/>
    <w:rPr>
      <w:rFonts w:ascii="Verdana" w:hAnsi="Verdana"/>
      <w:b/>
      <w:i/>
      <w:sz w:val="24"/>
      <w:lang w:val="fr-FR"/>
    </w:rPr>
  </w:style>
  <w:style w:type="paragraph" w:styleId="Bulletpoint1" w:customStyle="1">
    <w:name w:val="Bullet point1"/>
    <w:basedOn w:val="Standardeinzug"/>
    <w:link w:val="Bulletpoint1Char"/>
    <w:qFormat/>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color w:val="808080"/>
      <w:sz w:val="18"/>
      <w:szCs w:val="18"/>
      <w:lang w:val="fr-FR"/>
    </w:rPr>
  </w:style>
  <w:style w:type="paragraph" w:styleId="Heading" w:customStyle="1">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styleId="StandardeinzugZchn" w:customStyle="1">
    <w:name w:val="Standardeinzug Zchn"/>
    <w:link w:val="Standardeinzug"/>
    <w:rsid w:val="007A4813"/>
    <w:rPr>
      <w:sz w:val="24"/>
      <w:lang w:val="fr-FR"/>
    </w:rPr>
  </w:style>
  <w:style w:type="character" w:styleId="Bulletpoint1Char" w:customStyle="1">
    <w:name w:val="Bullet point1 Char"/>
    <w:basedOn w:val="StandardeinzugZchn"/>
    <w:link w:val="Bulletpoint1"/>
    <w:rsid w:val="007A4813"/>
    <w:rPr>
      <w:sz w:val="24"/>
      <w:lang w:val="fr-FR"/>
    </w:rPr>
  </w:style>
  <w:style w:type="paragraph" w:styleId="BulletPoint2" w:customStyle="1">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u w:val="single"/>
      <w:lang w:val="fr-FR"/>
    </w:rPr>
  </w:style>
  <w:style w:type="paragraph" w:styleId="Body" w:customStyle="1">
    <w:name w:val="Body"/>
    <w:basedOn w:val="Standard"/>
    <w:link w:val="BodyChar"/>
    <w:qFormat/>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val="fr-FR" w:eastAsia="en-US"/>
    </w:rPr>
  </w:style>
  <w:style w:type="paragraph" w:styleId="Heading2" w:customStyle="1">
    <w:name w:val="heading 20"/>
    <w:basedOn w:val="Body"/>
    <w:link w:val="Heading2Char"/>
    <w:qFormat/>
    <w:rsid w:val="00121ECE"/>
    <w:pPr>
      <w:spacing w:after="240"/>
    </w:pPr>
    <w:rPr>
      <w:b/>
      <w:i/>
    </w:rPr>
  </w:style>
  <w:style w:type="character" w:styleId="BodyChar" w:customStyle="1">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character" w:styleId="Heading2Char" w:customStyle="1">
    <w:name w:val="Heading 2 Char"/>
    <w:link w:val="Heading2"/>
    <w:rsid w:val="00121ECE"/>
    <w:rPr>
      <w:rFonts w:ascii="Verdana" w:hAnsi="Verdana"/>
      <w:b/>
      <w:i/>
      <w:lang w:val="fr-FR"/>
    </w:rPr>
  </w:style>
  <w:style w:type="table" w:styleId="Style1" w:customStyle="1">
    <w:name w:val="Style1"/>
    <w:basedOn w:val="NormaleTabelle"/>
    <w:rsid w:val="00EF7057"/>
    <w:tblPr/>
  </w:style>
  <w:style w:type="table" w:styleId="TabelleElegant">
    <w:name w:val="Table Elegant"/>
    <w:basedOn w:val="NormaleTabelle"/>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character" w:styleId="Kommentarzeichen">
    <w:name w:val="annotation reference"/>
    <w:unhideWhenUsed/>
    <w:rsid w:val="00F0066C"/>
    <w:rPr>
      <w:sz w:val="16"/>
      <w:szCs w:val="16"/>
    </w:rPr>
  </w:style>
  <w:style w:type="character" w:styleId="KommentartextZchn" w:customStyle="1">
    <w:name w:val="Kommentartext Zchn"/>
    <w:link w:val="Kommentartext"/>
    <w:rsid w:val="00F0066C"/>
    <w:rPr>
      <w:lang w:val="fr-FR" w:eastAsia="en-US"/>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Standard"/>
    <w:semiHidden/>
    <w:rsid w:val="007F7B4F"/>
    <w:pPr>
      <w:tabs>
        <w:tab w:val="num" w:pos="765"/>
      </w:tabs>
      <w:spacing w:after="0"/>
      <w:ind w:left="765" w:hanging="283"/>
      <w:jc w:val="left"/>
    </w:pPr>
    <w:rPr>
      <w:sz w:val="20"/>
      <w:lang w:val="en-GB" w:eastAsia="en-GB"/>
    </w:rPr>
  </w:style>
  <w:style w:type="paragraph" w:styleId="List1" w:customStyle="1">
    <w:name w:val="List 1"/>
    <w:basedOn w:val="Standard"/>
    <w:semiHidden/>
    <w:rsid w:val="007F7B4F"/>
    <w:pPr>
      <w:tabs>
        <w:tab w:val="num" w:pos="1485"/>
      </w:tabs>
      <w:spacing w:after="0"/>
      <w:ind w:left="1485" w:hanging="283"/>
      <w:jc w:val="left"/>
    </w:pPr>
    <w:rPr>
      <w:sz w:val="20"/>
      <w:lang w:val="en-GB" w:eastAsia="en-GB"/>
    </w:rPr>
  </w:style>
  <w:style w:type="paragraph" w:styleId="List21" w:customStyle="1">
    <w:name w:val="List 21"/>
    <w:basedOn w:val="ImportWordListStyleDefinition1851018915"/>
    <w:semiHidden/>
    <w:rsid w:val="007F7B4F"/>
    <w:pPr>
      <w:tabs>
        <w:tab w:val="clear" w:pos="480"/>
        <w:tab w:val="num" w:pos="1485"/>
      </w:tabs>
      <w:ind w:left="1485" w:hanging="283"/>
    </w:pPr>
  </w:style>
  <w:style w:type="paragraph" w:styleId="List31" w:customStyle="1">
    <w:name w:val="List 31"/>
    <w:basedOn w:val="Standard"/>
    <w:autoRedefine/>
    <w:semiHidden/>
    <w:rsid w:val="007F7B4F"/>
    <w:pPr>
      <w:tabs>
        <w:tab w:val="num" w:pos="1911"/>
      </w:tabs>
      <w:spacing w:after="0"/>
      <w:ind w:left="1911" w:hanging="709"/>
      <w:jc w:val="left"/>
    </w:pPr>
    <w:rPr>
      <w:sz w:val="20"/>
      <w:lang w:val="en-GB" w:eastAsia="en-GB"/>
    </w:rPr>
  </w:style>
  <w:style w:type="paragraph" w:styleId="List41" w:customStyle="1">
    <w:name w:val="List 41"/>
    <w:basedOn w:val="Standard"/>
    <w:semiHidden/>
    <w:rsid w:val="007F7B4F"/>
    <w:pPr>
      <w:spacing w:after="0"/>
      <w:ind w:left="1080" w:hanging="360"/>
      <w:jc w:val="left"/>
    </w:pPr>
    <w:rPr>
      <w:sz w:val="20"/>
      <w:lang w:val="en-GB" w:eastAsia="en-GB"/>
    </w:rPr>
  </w:style>
  <w:style w:type="paragraph" w:styleId="List51" w:customStyle="1">
    <w:name w:val="List 51"/>
    <w:basedOn w:val="Standard"/>
    <w:semiHidden/>
    <w:rsid w:val="007F7B4F"/>
    <w:pPr>
      <w:numPr>
        <w:numId w:val="21"/>
      </w:numPr>
      <w:spacing w:after="0"/>
      <w:jc w:val="left"/>
    </w:pPr>
    <w:rPr>
      <w:sz w:val="20"/>
      <w:lang w:val="en-GB" w:eastAsia="en-GB"/>
    </w:rPr>
  </w:style>
  <w:style w:type="paragraph" w:styleId="List6" w:customStyle="1">
    <w:name w:val="List 6"/>
    <w:basedOn w:val="Standard"/>
    <w:semiHidden/>
    <w:rsid w:val="007F7B4F"/>
    <w:pPr>
      <w:numPr>
        <w:numId w:val="22"/>
      </w:numPr>
      <w:spacing w:after="0"/>
      <w:jc w:val="left"/>
    </w:pPr>
    <w:rPr>
      <w:sz w:val="20"/>
      <w:lang w:val="en-GB" w:eastAsia="en-GB"/>
    </w:rPr>
  </w:style>
  <w:style w:type="paragraph" w:styleId="List7" w:customStyle="1">
    <w:name w:val="List 7"/>
    <w:basedOn w:val="Standard"/>
    <w:semiHidden/>
    <w:rsid w:val="007F7B4F"/>
    <w:pPr>
      <w:numPr>
        <w:numId w:val="23"/>
      </w:numPr>
      <w:spacing w:after="0"/>
      <w:jc w:val="left"/>
    </w:pPr>
    <w:rPr>
      <w:sz w:val="20"/>
      <w:lang w:val="en-GB" w:eastAsia="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hAnsi="Courier New" w:cs="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hAnsi="Arial" w:eastAsia="SimSun" w:cs="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hAnsi="Courier New" w:cs="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hAnsi="Courier New" w:cs="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hAnsi="Courier New" w:cs="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hAnsi="Courier New" w:cs="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hAnsi="Courier New" w:cs="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hAnsi="Courier New" w:cs="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hAnsi="Courier New" w:cs="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hAnsi="Courier New" w:cs="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hAnsi="Courier New" w:cs="Courier New"/>
    </w:rPr>
  </w:style>
  <w:style w:type="character" w:styleId="WW8Num15z0" w:customStyle="1">
    <w:name w:val="WW8Num15z0"/>
    <w:rsid w:val="00BA290F"/>
    <w:rPr>
      <w:rFonts w:ascii="Arial" w:hAnsi="Arial" w:eastAsia="Times New Roman" w:cs="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hAnsi="Courier New" w:cs="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hAnsi="Courier New" w:cs="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hAnsi="Courier New" w:cs="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hAnsi="Courier New" w:cs="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hAnsi="Arial" w:eastAsia="SimSun" w:cs="Arial"/>
    </w:rPr>
  </w:style>
  <w:style w:type="character" w:styleId="WW8Num24z1" w:customStyle="1">
    <w:name w:val="WW8Num24z1"/>
    <w:rsid w:val="00BA290F"/>
    <w:rPr>
      <w:rFonts w:ascii="Courier New" w:hAnsi="Courier New" w:cs="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hAnsi="Arial" w:eastAsia="Times New Roman" w:cs="Arial"/>
      <w:b w:val="0"/>
    </w:rPr>
  </w:style>
  <w:style w:type="character" w:styleId="WW8Num25z1" w:customStyle="1">
    <w:name w:val="WW8Num25z1"/>
    <w:rsid w:val="00BA290F"/>
    <w:rPr>
      <w:rFonts w:ascii="Courier New" w:hAnsi="Courier New" w:cs="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hAnsi="Courier New" w:cs="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hAnsi="Courier New" w:cs="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hAnsi="Courier New" w:cs="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hAnsi="Courier New" w:cs="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hAnsi="Courier New" w:cs="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hAnsi="Tahoma" w:eastAsia="Times New Roman" w:cs="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bCs/>
    </w:rPr>
  </w:style>
  <w:style w:type="character" w:styleId="Marcas" w:customStyle="1">
    <w:name w:val="Marcas"/>
    <w:rsid w:val="00BA290F"/>
    <w:rPr>
      <w:rFonts w:ascii="OpenSymbol" w:hAnsi="OpenSymbol" w:eastAsia="OpenSymbol" w:cs="OpenSymbol"/>
    </w:rPr>
  </w:style>
  <w:style w:type="character" w:styleId="Smbolosdenumerao" w:customStyle="1">
    <w:name w:val="Símbolos de numeração"/>
    <w:rsid w:val="00BA290F"/>
  </w:style>
  <w:style w:type="paragraph" w:styleId="Cabealho" w:customStyle="1">
    <w:name w:val="Cabeçalho"/>
    <w:basedOn w:val="Standard"/>
    <w:next w:val="Textkrper"/>
    <w:rsid w:val="00BA290F"/>
    <w:pPr>
      <w:keepNext/>
      <w:suppressAutoHyphens/>
      <w:spacing w:before="240" w:after="120"/>
      <w:jc w:val="left"/>
    </w:pPr>
    <w:rPr>
      <w:rFonts w:ascii="Arial" w:hAnsi="Arial" w:eastAsia="Microsoft YaHei" w:cs="Mangal"/>
      <w:sz w:val="28"/>
      <w:szCs w:val="28"/>
      <w:lang w:val="en-GB" w:eastAsia="ar-SA"/>
    </w:rPr>
  </w:style>
  <w:style w:type="paragraph" w:styleId="Legenda" w:customStyle="1">
    <w:name w:val="Legenda"/>
    <w:basedOn w:val="Standard"/>
    <w:rsid w:val="00BA290F"/>
    <w:pPr>
      <w:suppressLineNumbers/>
      <w:suppressAutoHyphens/>
      <w:spacing w:before="120" w:after="120"/>
      <w:jc w:val="left"/>
    </w:pPr>
    <w:rPr>
      <w:rFonts w:cs="Mangal"/>
      <w:i/>
      <w:iCs/>
      <w:szCs w:val="24"/>
      <w:lang w:val="en-GB" w:eastAsia="ar-SA"/>
    </w:rPr>
  </w:style>
  <w:style w:type="paragraph" w:styleId="ndiceremissivo" w:customStyle="1">
    <w:name w:val="Índice remissivo"/>
    <w:basedOn w:val="Standard"/>
    <w:rsid w:val="00BA290F"/>
    <w:pPr>
      <w:suppressLineNumbers/>
      <w:suppressAutoHyphens/>
      <w:spacing w:after="0"/>
      <w:jc w:val="left"/>
    </w:pPr>
    <w:rPr>
      <w:rFonts w:cs="Mangal"/>
      <w:szCs w:val="24"/>
      <w:lang w:val="en-GB" w:eastAsia="ar-SA"/>
    </w:rPr>
  </w:style>
  <w:style w:type="paragraph" w:styleId="BalloonText1" w:customStyle="1">
    <w:name w:val="Balloon Text1"/>
    <w:basedOn w:val="Standard"/>
    <w:rsid w:val="00BA290F"/>
    <w:pPr>
      <w:suppressAutoHyphens/>
      <w:spacing w:after="0"/>
      <w:jc w:val="left"/>
    </w:pPr>
    <w:rPr>
      <w:rFonts w:ascii="Tahoma" w:hAnsi="Tahoma"/>
      <w:sz w:val="16"/>
      <w:szCs w:val="16"/>
      <w:lang w:val="x-none" w:eastAsia="ar-SA"/>
    </w:rPr>
  </w:style>
  <w:style w:type="paragraph" w:styleId="ListParagraph1" w:customStyle="1">
    <w:name w:val="List Paragraph1"/>
    <w:basedOn w:val="Standard"/>
    <w:rsid w:val="00BA290F"/>
    <w:pPr>
      <w:suppressAutoHyphens/>
      <w:spacing w:after="0"/>
      <w:ind w:left="720"/>
      <w:jc w:val="left"/>
    </w:pPr>
    <w:rPr>
      <w:szCs w:val="24"/>
      <w:lang w:val="en-GB" w:eastAsia="ar-SA"/>
    </w:rPr>
  </w:style>
  <w:style w:type="paragraph" w:styleId="Revision1" w:customStyle="1">
    <w:name w:val="Revision1"/>
    <w:rsid w:val="00BA290F"/>
    <w:pPr>
      <w:suppressAutoHyphens/>
    </w:pPr>
    <w:rPr>
      <w:rFonts w:eastAsia="Arial"/>
      <w:sz w:val="24"/>
      <w:szCs w:val="24"/>
      <w:lang w:eastAsia="ar-SA"/>
    </w:rPr>
  </w:style>
  <w:style w:type="paragraph" w:styleId="CommentText1" w:customStyle="1">
    <w:name w:val="Comment Text1"/>
    <w:basedOn w:val="Standard"/>
    <w:rsid w:val="00BA290F"/>
    <w:pPr>
      <w:suppressAutoHyphens/>
      <w:spacing w:after="0"/>
      <w:jc w:val="left"/>
    </w:pPr>
    <w:rPr>
      <w:sz w:val="20"/>
      <w:lang w:val="en-GB" w:eastAsia="ar-SA"/>
    </w:rPr>
  </w:style>
  <w:style w:type="paragraph" w:styleId="CommentSubject1" w:customStyle="1">
    <w:name w:val="Comment Subject1"/>
    <w:basedOn w:val="CommentText1"/>
    <w:next w:val="CommentText1"/>
    <w:rsid w:val="00BA290F"/>
    <w:rPr>
      <w:b/>
      <w:bCs/>
    </w:rPr>
  </w:style>
  <w:style w:type="character" w:styleId="SprechblasentextZchn" w:customStyle="1">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styleId="CommentTextChar1" w:customStyle="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styleId="KommentarthemaZchn" w:customStyle="1">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styleId="berschrift3Zchn" w:customStyle="1">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styleId="rynqvb" w:customStyle="1">
    <w:name w:val="rynqvb"/>
    <w:basedOn w:val="Absatz-Standardschriftart"/>
    <w:rsid w:val="006A6F5F"/>
  </w:style>
  <w:style w:type="character" w:styleId="NichtaufgelsteErwhnung">
    <w:name w:val="Unresolved Mention"/>
    <w:basedOn w:val="Absatz-Standardschriftart"/>
    <w:uiPriority w:val="99"/>
    <w:semiHidden/>
    <w:unhideWhenUsed/>
    <w:rsid w:val="00387E81"/>
    <w:rPr>
      <w:color w:val="605E5C"/>
      <w:shd w:val="clear" w:color="auto" w:fill="E1DFDD"/>
    </w:rPr>
  </w:style>
  <w:style w:type="paragraph" w:styleId="paragraph" w:customStyle="1">
    <w:name w:val="paragraph"/>
    <w:basedOn w:val="Standard"/>
    <w:rsid w:val="00934382"/>
    <w:pPr>
      <w:spacing w:before="100" w:beforeAutospacing="1" w:after="100" w:afterAutospacing="1"/>
      <w:jc w:val="left"/>
    </w:pPr>
    <w:rPr>
      <w:szCs w:val="24"/>
      <w:lang w:val="de-AT" w:eastAsia="de-AT"/>
    </w:rPr>
  </w:style>
  <w:style w:type="character" w:styleId="normaltextrun" w:customStyle="1">
    <w:name w:val="normaltextrun"/>
    <w:basedOn w:val="Absatz-Standardschriftart"/>
    <w:rsid w:val="00934382"/>
  </w:style>
  <w:style w:type="character" w:styleId="eop" w:customStyle="1">
    <w:name w:val="eop"/>
    <w:basedOn w:val="Absatz-Standardschriftart"/>
    <w:rsid w:val="009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h-salzburg.ac.at/fileadmin/fhs_daten/abteilungen/io/documents/staff/ISCED_Codes.pdf" TargetMode="External"/><Relationship Id="rId1" Type="http://schemas.openxmlformats.org/officeDocument/2006/relationships/hyperlink" Target="https://www.fh-salzburg.ac.at/fileadmin/fhs_daten/abteilungen/io/documents/staff/Erasmus_Code_Partnerun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83AC3F215024DAED7004FB81A0023" ma:contentTypeVersion="16" ma:contentTypeDescription="Ein neues Dokument erstellen." ma:contentTypeScope="" ma:versionID="9000b520f00c502b17b1a7785fd13e2e">
  <xsd:schema xmlns:xsd="http://www.w3.org/2001/XMLSchema" xmlns:xs="http://www.w3.org/2001/XMLSchema" xmlns:p="http://schemas.microsoft.com/office/2006/metadata/properties" xmlns:ns2="bcc7c91f-d9a5-4f76-adf6-7eb3bbb0aa6f" xmlns:ns3="5099143d-c045-432d-a0b4-f5a1d8f1be5c" targetNamespace="http://schemas.microsoft.com/office/2006/metadata/properties" ma:root="true" ma:fieldsID="fdf314e39271f486b20c7585954c9c8f" ns2:_="" ns3:_="">
    <xsd:import namespace="bcc7c91f-d9a5-4f76-adf6-7eb3bbb0aa6f"/>
    <xsd:import namespace="5099143d-c045-432d-a0b4-f5a1d8f1b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c91f-d9a5-4f76-adf6-7eb3bbb0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36f9411-a41a-4e3b-8f6d-a9370dd2aa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143d-c045-432d-a0b4-f5a1d8f1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aa4e56-998c-4810-8a54-89cd91031072}" ma:internalName="TaxCatchAll" ma:showField="CatchAllData" ma:web="5099143d-c045-432d-a0b4-f5a1d8f1b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7c91f-d9a5-4f76-adf6-7eb3bbb0aa6f">
      <Terms xmlns="http://schemas.microsoft.com/office/infopath/2007/PartnerControls"/>
    </lcf76f155ced4ddcb4097134ff3c332f>
    <TaxCatchAll xmlns="5099143d-c045-432d-a0b4-f5a1d8f1be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374A-7205-4D6D-AADD-DB2329E3F183}"/>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569B44AB-45E3-47A8-89DB-76FCCA5314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REP.DOTM</ap:Template>
  <ap:Application>Microsoft Word for the web</ap:Application>
  <ap:DocSecurity>0</ap:DocSecurity>
  <ap:PresentationFormat>Microsoft Word 11.0</ap:PresentationFormat>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Aleksandra Ortner</cp:lastModifiedBy>
  <cp:revision>28</cp:revision>
  <cp:lastPrinted>2018-03-16T17:29:00Z</cp:lastPrinted>
  <dcterms:created xsi:type="dcterms:W3CDTF">2023-06-12T10:12:00Z</dcterms:created>
  <dcterms:modified xsi:type="dcterms:W3CDTF">2024-07-24T10:19:04Z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0x010100D4B83AC3F215024DAED7004FB81A0023</vt:lpwstr>
  </property>
  <property fmtid="{D5CDD505-2E9C-101B-9397-08002B2CF9AE}" pid="15" name="MediaServiceImageTags">
    <vt:lpwstr/>
  </property>
</Properties>
</file>